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9531A4" w14:paraId="4C062F61" w14:textId="77777777" w:rsidTr="009531A4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6789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5836DE97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9531A4" w14:paraId="11BD6F69" w14:textId="77777777" w:rsidTr="009531A4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84FD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597EB533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6CFA56D1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5AE18257" w14:textId="042E75BA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6A0B3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605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6A0B3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04/07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18522B89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35CD7C6" w14:textId="6772865A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6A0B3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18:32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3BCE98D4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FC9C4F1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A956023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F961207" w14:textId="77777777" w:rsidR="009531A4" w:rsidRDefault="009531A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4B3E855D" w14:textId="77777777" w:rsidR="009531A4" w:rsidRDefault="009531A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0D10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2F4F534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6A6FB649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5AB10C06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55272589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59D7CD10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46E2C5EA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 Pesar</w:t>
            </w:r>
          </w:p>
          <w:p w14:paraId="04CF7974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267309A5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C2C1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D4D2859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411CE0C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A1A9BE4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9DB6BA6" w14:textId="39909825" w:rsidR="009531A4" w:rsidRDefault="009531A4" w:rsidP="006A0B3D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6A0B3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467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B67DA26" w14:textId="0F6C9C3B" w:rsidR="009531A4" w:rsidRDefault="009531A4" w:rsidP="009531A4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PEDRO FERREIRA DA SILVA FILHO – PRESIDENTE (PSD)</w:t>
      </w:r>
      <w:r w:rsidR="00BC4F41">
        <w:rPr>
          <w:rFonts w:ascii="Times New Roman" w:hAnsi="Times New Roman" w:cs="Times New Roman"/>
          <w:b/>
          <w:szCs w:val="24"/>
          <w:u w:val="single"/>
        </w:rPr>
        <w:t>;</w:t>
      </w:r>
    </w:p>
    <w:p w14:paraId="4A28B6D3" w14:textId="77777777" w:rsidR="009531A4" w:rsidRDefault="009531A4" w:rsidP="009531A4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6FAA062" w14:textId="77777777" w:rsidR="009531A4" w:rsidRDefault="009531A4" w:rsidP="009531A4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27E7A060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7F24EA45" w14:textId="1FB04F20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49D83DA4" w14:textId="0F50030A" w:rsidR="009531A4" w:rsidRDefault="0086745D" w:rsidP="0086745D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6745D">
        <w:rPr>
          <w:rFonts w:ascii="Times New Roman" w:hAnsi="Times New Roman" w:cs="Times New Roman"/>
          <w:color w:val="000000" w:themeColor="text1"/>
          <w:szCs w:val="24"/>
        </w:rPr>
        <w:t xml:space="preserve">Indico à Mesa, após cumprimento das formalidades regimentais e deliberação do Plenário, que seja encaminhado expediente às </w:t>
      </w:r>
      <w:r w:rsidRPr="0086745D">
        <w:rPr>
          <w:rFonts w:ascii="Times New Roman" w:hAnsi="Times New Roman" w:cs="Times New Roman"/>
          <w:b/>
          <w:color w:val="000000" w:themeColor="text1"/>
          <w:szCs w:val="24"/>
        </w:rPr>
        <w:t>ÁGUAS DE BARRA DO GARÇAS</w:t>
      </w:r>
      <w:r w:rsidRPr="0086745D">
        <w:rPr>
          <w:rFonts w:ascii="Times New Roman" w:hAnsi="Times New Roman" w:cs="Times New Roman"/>
          <w:color w:val="000000" w:themeColor="text1"/>
          <w:szCs w:val="24"/>
        </w:rPr>
        <w:t>, solicitando a recuperação da Tampa de Esgoto, localizada na Rua José Goiano em frente ao número 762, no Bairro Jardim Mariano, imagens e endereço acostados.</w:t>
      </w:r>
    </w:p>
    <w:p w14:paraId="0B914BE9" w14:textId="77777777" w:rsidR="0086745D" w:rsidRPr="0086745D" w:rsidRDefault="0086745D" w:rsidP="0086745D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463C4F4E" w14:textId="1A4DC40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</w:t>
      </w:r>
      <w:r w:rsidR="00BC4F41">
        <w:rPr>
          <w:rFonts w:ascii="Times New Roman" w:eastAsia="Batang" w:hAnsi="Times New Roman" w:cs="Times New Roman"/>
          <w:szCs w:val="24"/>
        </w:rPr>
        <w:t xml:space="preserve">pal de Barra do Garças-MT, em </w:t>
      </w:r>
      <w:r w:rsidR="0037341F">
        <w:rPr>
          <w:rFonts w:ascii="Times New Roman" w:eastAsia="Batang" w:hAnsi="Times New Roman" w:cs="Times New Roman"/>
          <w:szCs w:val="24"/>
        </w:rPr>
        <w:t>04 de jul</w:t>
      </w:r>
      <w:r>
        <w:rPr>
          <w:rFonts w:ascii="Times New Roman" w:eastAsia="Batang" w:hAnsi="Times New Roman" w:cs="Times New Roman"/>
          <w:szCs w:val="24"/>
        </w:rPr>
        <w:t>ho de 2022.</w:t>
      </w:r>
    </w:p>
    <w:p w14:paraId="12BB2F17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20A5155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0DF0AC3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7ACAF5D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6D0321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C1D8142" w14:textId="77777777" w:rsidR="009531A4" w:rsidRDefault="009531A4" w:rsidP="009531A4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62F4749A" w14:textId="77777777" w:rsidR="009531A4" w:rsidRDefault="009531A4" w:rsidP="009531A4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572A178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04D673BD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222C246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7A83BC23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AD57A36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ABE27E2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C0CE0C4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517ACFA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853AA45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CB7DC6D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49026C1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92B75D4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3543D4E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1C09368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6251303" w14:textId="77777777" w:rsidR="0086745D" w:rsidRDefault="0086745D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3E3CDDA" w14:textId="5C1C563C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055D1292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5E9E0D94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707BDCDA" w14:textId="77777777" w:rsidR="009531A4" w:rsidRDefault="009531A4" w:rsidP="009531A4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2488266E" w14:textId="5D64AC37" w:rsidR="009531A4" w:rsidRDefault="0086745D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86745D">
        <w:rPr>
          <w:rFonts w:ascii="Times New Roman" w:eastAsia="Batang" w:hAnsi="Times New Roman" w:cs="Times New Roman"/>
          <w:szCs w:val="24"/>
        </w:rPr>
        <w:t>Justifica-se tal indicação, a fim de evitar acidentes e outros problemas, devido à situação da tampa do esgoto. Podendo, no modo que se encontra, causar acidentes e danos aos veículo</w:t>
      </w:r>
      <w:r>
        <w:rPr>
          <w:rFonts w:ascii="Times New Roman" w:eastAsia="Batang" w:hAnsi="Times New Roman" w:cs="Times New Roman"/>
          <w:szCs w:val="24"/>
        </w:rPr>
        <w:t xml:space="preserve">s que ali trafegam. </w:t>
      </w:r>
    </w:p>
    <w:p w14:paraId="7A2FADF7" w14:textId="77777777" w:rsidR="0086745D" w:rsidRDefault="0086745D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63712F2" w14:textId="6B3F93BC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</w:t>
      </w:r>
      <w:r w:rsidR="0037341F">
        <w:rPr>
          <w:rFonts w:ascii="Times New Roman" w:eastAsia="Batang" w:hAnsi="Times New Roman" w:cs="Times New Roman"/>
          <w:szCs w:val="24"/>
        </w:rPr>
        <w:t>pal de Barra do Garças-MT, em 04 de jul</w:t>
      </w:r>
      <w:r>
        <w:rPr>
          <w:rFonts w:ascii="Times New Roman" w:eastAsia="Batang" w:hAnsi="Times New Roman" w:cs="Times New Roman"/>
          <w:szCs w:val="24"/>
        </w:rPr>
        <w:t>ho de 2022.</w:t>
      </w:r>
    </w:p>
    <w:p w14:paraId="59DE7E3E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79DF06E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11D98FC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782BA0A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D27D7D8" w14:textId="77777777" w:rsidR="009531A4" w:rsidRDefault="009531A4" w:rsidP="009531A4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6C903483" w14:textId="77777777" w:rsidR="009531A4" w:rsidRDefault="009531A4" w:rsidP="009531A4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733B6485" w14:textId="1746821E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06FA74C5" w14:textId="515E6210" w:rsidR="0086745D" w:rsidRDefault="0086745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CE4D801" w14:textId="623F702F" w:rsidR="0086745D" w:rsidRDefault="0086745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6BFA267" w14:textId="70C60F66" w:rsidR="0086745D" w:rsidRDefault="0086745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949AEEB" w14:textId="1AC858BF" w:rsidR="0086745D" w:rsidRDefault="0086745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301561B" w14:textId="3550FE8F" w:rsidR="0086745D" w:rsidRDefault="0086745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F4288FD" w14:textId="368E5855" w:rsidR="0086745D" w:rsidRDefault="0086745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DDF89A0" w14:textId="53AF834F" w:rsidR="0086745D" w:rsidRDefault="0086745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F4D52C8" w14:textId="246D7768" w:rsidR="0086745D" w:rsidRDefault="0086745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68AA5D4" w14:textId="60086FB5" w:rsidR="0086745D" w:rsidRDefault="0086745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EB26DB6" w14:textId="5E27BBBA" w:rsidR="0086745D" w:rsidRDefault="0086745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559BBE4" w14:textId="4E89F431" w:rsidR="0086745D" w:rsidRDefault="0086745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D69D7E4" w14:textId="008C0260" w:rsidR="0086745D" w:rsidRDefault="0086745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643C75D" w14:textId="4143EDE3" w:rsidR="0086745D" w:rsidRDefault="0086745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609FE28" w14:textId="28684137" w:rsidR="0086745D" w:rsidRDefault="0086745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29A980C" w14:textId="3FC7DF9F" w:rsidR="0086745D" w:rsidRDefault="0086745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1DAB9BD" w14:textId="6F1485D6" w:rsidR="0086745D" w:rsidRDefault="0086745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15F5E74" w14:textId="42B7376C" w:rsidR="0086745D" w:rsidRDefault="0086745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9D5F551" w14:textId="7030E383" w:rsidR="0086745D" w:rsidRDefault="0086745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E95168C" w14:textId="588EB95F" w:rsidR="0086745D" w:rsidRDefault="0086745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66A5A69" w14:textId="691B535F" w:rsidR="0086745D" w:rsidRDefault="0086745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85A4CA3" w14:textId="1B3ADCFD" w:rsidR="0086745D" w:rsidRDefault="0086745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C3C8C3C" w14:textId="79DCA7B8" w:rsidR="0086745D" w:rsidRDefault="0086745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11B3A74" w14:textId="2C9E2A51" w:rsidR="0086745D" w:rsidRDefault="0086745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ACA256A" w14:textId="480A31FE" w:rsidR="0086745D" w:rsidRDefault="0086745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A2CB8FC" w14:textId="30C181FA" w:rsidR="0086745D" w:rsidRDefault="0086745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AA412EA" w14:textId="53764C3C" w:rsidR="0086745D" w:rsidRDefault="0086745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C578098" w14:textId="43ED4F83" w:rsidR="0086745D" w:rsidRDefault="0086745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57C1E3F" w14:textId="77777777" w:rsidR="0086745D" w:rsidRDefault="0086745D" w:rsidP="0086745D">
      <w:pPr>
        <w:tabs>
          <w:tab w:val="left" w:pos="2268"/>
          <w:tab w:val="left" w:pos="4200"/>
        </w:tabs>
        <w:rPr>
          <w:rFonts w:ascii="Palatino Linotype" w:hAnsi="Palatino Linotype" w:cs="Arial"/>
          <w:b/>
          <w:i/>
        </w:rPr>
      </w:pPr>
      <w:r w:rsidRPr="003C7FA3">
        <w:rPr>
          <w:rFonts w:ascii="Palatino Linotype" w:hAnsi="Palatino Linotype" w:cs="Arial"/>
          <w:b/>
          <w:i/>
        </w:rPr>
        <w:lastRenderedPageBreak/>
        <w:t>Vi</w:t>
      </w:r>
      <w:r>
        <w:rPr>
          <w:rFonts w:ascii="Palatino Linotype" w:hAnsi="Palatino Linotype" w:cs="Arial"/>
          <w:b/>
          <w:i/>
        </w:rPr>
        <w:t>sta aérea do local mencionado (</w:t>
      </w:r>
      <w:r w:rsidRPr="00B4184A">
        <w:rPr>
          <w:rFonts w:ascii="Palatino Linotype" w:hAnsi="Palatino Linotype" w:cs="Arial"/>
          <w:b/>
          <w:i/>
        </w:rPr>
        <w:t>-15.887779996867998, -52.27784910067598</w:t>
      </w:r>
      <w:r w:rsidRPr="003C7FA3">
        <w:rPr>
          <w:rFonts w:ascii="Palatino Linotype" w:hAnsi="Palatino Linotype" w:cs="Arial"/>
          <w:b/>
        </w:rPr>
        <w:t>)</w:t>
      </w:r>
      <w:r>
        <w:rPr>
          <w:rFonts w:ascii="Palatino Linotype" w:hAnsi="Palatino Linotype" w:cs="Arial"/>
          <w:b/>
        </w:rPr>
        <w:t xml:space="preserve"> </w:t>
      </w:r>
      <w:r w:rsidRPr="003C7FA3">
        <w:rPr>
          <w:rFonts w:ascii="Palatino Linotype" w:hAnsi="Palatino Linotype" w:cs="Arial"/>
          <w:b/>
          <w:i/>
        </w:rPr>
        <w:t>Anexo:</w:t>
      </w:r>
    </w:p>
    <w:p w14:paraId="0F1737F3" w14:textId="77777777" w:rsidR="0086745D" w:rsidRDefault="0086745D" w:rsidP="0086745D">
      <w:pPr>
        <w:tabs>
          <w:tab w:val="left" w:pos="2268"/>
          <w:tab w:val="left" w:pos="4200"/>
        </w:tabs>
        <w:rPr>
          <w:rFonts w:ascii="Palatino Linotype" w:hAnsi="Palatino Linotype" w:cs="Arial"/>
          <w:b/>
          <w:i/>
        </w:rPr>
      </w:pPr>
    </w:p>
    <w:p w14:paraId="4B98C387" w14:textId="77777777" w:rsidR="0086745D" w:rsidRDefault="0086745D" w:rsidP="0086745D">
      <w:pPr>
        <w:tabs>
          <w:tab w:val="left" w:pos="2268"/>
          <w:tab w:val="left" w:pos="4200"/>
        </w:tabs>
        <w:rPr>
          <w:rFonts w:ascii="Palatino Linotype" w:hAnsi="Palatino Linotype" w:cs="Arial"/>
          <w:b/>
          <w:i/>
        </w:rPr>
      </w:pPr>
      <w:r>
        <w:rPr>
          <w:noProof/>
          <w:lang w:eastAsia="pt-BR" w:bidi="ar-SA"/>
        </w:rPr>
        <w:drawing>
          <wp:inline distT="0" distB="0" distL="0" distR="0" wp14:anchorId="4E99F976" wp14:editId="04040F78">
            <wp:extent cx="5612130" cy="3155315"/>
            <wp:effectExtent l="0" t="0" r="7620" b="698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9375" t="19089" r="33" b="9110"/>
                    <a:stretch/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18914" w14:textId="627E9719" w:rsidR="0086745D" w:rsidRDefault="0086745D" w:rsidP="0086745D">
      <w:pPr>
        <w:tabs>
          <w:tab w:val="left" w:pos="2268"/>
          <w:tab w:val="left" w:pos="4200"/>
        </w:tabs>
        <w:rPr>
          <w:rFonts w:ascii="Palatino Linotype" w:hAnsi="Palatino Linotype" w:cs="Arial"/>
          <w:b/>
          <w:i/>
        </w:rPr>
      </w:pPr>
    </w:p>
    <w:p w14:paraId="2D7789BA" w14:textId="77777777" w:rsidR="0086745D" w:rsidRDefault="0086745D" w:rsidP="0086745D">
      <w:pPr>
        <w:tabs>
          <w:tab w:val="left" w:pos="2268"/>
          <w:tab w:val="left" w:pos="4200"/>
        </w:tabs>
        <w:rPr>
          <w:rFonts w:ascii="Palatino Linotype" w:hAnsi="Palatino Linotype" w:cs="Arial"/>
          <w:b/>
          <w:i/>
        </w:rPr>
      </w:pPr>
    </w:p>
    <w:p w14:paraId="4427E8BC" w14:textId="0D44CE83" w:rsidR="0086745D" w:rsidRDefault="0086745D" w:rsidP="0086745D">
      <w:pPr>
        <w:tabs>
          <w:tab w:val="left" w:pos="2268"/>
          <w:tab w:val="left" w:pos="4200"/>
        </w:tabs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  <w:noProof/>
          <w:lang w:eastAsia="pt-BR" w:bidi="ar-SA"/>
        </w:rPr>
        <w:drawing>
          <wp:inline distT="0" distB="0" distL="0" distR="0" wp14:anchorId="23B33003" wp14:editId="3EC68F92">
            <wp:extent cx="5760085" cy="3239824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9c00598-f405-47dd-a80d-2ef0771dbb5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239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7FA3">
        <w:rPr>
          <w:rFonts w:ascii="Palatino Linotype" w:hAnsi="Palatino Linotype" w:cs="Arial"/>
          <w:b/>
          <w:i/>
        </w:rPr>
        <w:t xml:space="preserve"> </w:t>
      </w:r>
    </w:p>
    <w:p w14:paraId="02103E05" w14:textId="77777777" w:rsidR="0086745D" w:rsidRDefault="0086745D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88C47EA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8AFB0C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71CA04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03E68B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543030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6D8DEC4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8E6E54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CF60FEF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6CE206F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CBF2FA4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D93A74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486379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C0ECCF5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ED9A29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E3EDDDC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CD20F86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1AA4FE9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DC87B61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6F321AFE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70426B8C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3F24BBA4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7F3F5E1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D0883B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AB1357C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FBBBDC9" w14:textId="77777777" w:rsidR="008A6F79" w:rsidRPr="009531A4" w:rsidRDefault="008A6F79" w:rsidP="009531A4"/>
    <w:sectPr w:rsidR="008A6F79" w:rsidRPr="009531A4" w:rsidSect="004E3AA6">
      <w:headerReference w:type="default" r:id="rId9"/>
      <w:footerReference w:type="default" r:id="rId10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9ADB9" w14:textId="77777777" w:rsidR="005650E4" w:rsidRDefault="005650E4">
      <w:r>
        <w:separator/>
      </w:r>
    </w:p>
  </w:endnote>
  <w:endnote w:type="continuationSeparator" w:id="0">
    <w:p w14:paraId="7AC7150F" w14:textId="77777777" w:rsidR="005650E4" w:rsidRDefault="0056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FCD76" w14:textId="77777777" w:rsidR="005650E4" w:rsidRDefault="005650E4">
      <w:r>
        <w:separator/>
      </w:r>
    </w:p>
  </w:footnote>
  <w:footnote w:type="continuationSeparator" w:id="0">
    <w:p w14:paraId="7274CAB0" w14:textId="77777777" w:rsidR="005650E4" w:rsidRDefault="0056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205D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7341F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650E4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0B3D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97ABD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6745D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4F41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2022-06-06T22:31:00Z</cp:lastPrinted>
  <dcterms:created xsi:type="dcterms:W3CDTF">2022-07-04T21:04:00Z</dcterms:created>
  <dcterms:modified xsi:type="dcterms:W3CDTF">2022-07-04T21:29:00Z</dcterms:modified>
</cp:coreProperties>
</file>