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9531A4" w14:paraId="4C062F61" w14:textId="77777777" w:rsidTr="009531A4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678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5836DE97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9531A4" w14:paraId="11BD6F69" w14:textId="77777777" w:rsidTr="009531A4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84FD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97EB533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6CFA56D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AE18257" w14:textId="5B46978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C94EC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604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C94EC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04/07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8522B8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35CD7C6" w14:textId="0E9FAE73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C94EC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18:31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BCE98D4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FC9C4F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A956023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F961207" w14:textId="77777777" w:rsidR="009531A4" w:rsidRDefault="009531A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B3E855D" w14:textId="77777777" w:rsidR="009531A4" w:rsidRDefault="009531A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0D10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2F4F534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6A6FB649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5AB10C06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55272589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59D7CD10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46E2C5EA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04CF7974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267309A5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C2C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4D285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11CE0C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A1A9BE4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DB6BA6" w14:textId="709B6460" w:rsidR="009531A4" w:rsidRDefault="009531A4" w:rsidP="00C94EC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C94EC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466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B67DA26" w14:textId="0F6C9C3B" w:rsidR="009531A4" w:rsidRDefault="009531A4" w:rsidP="009531A4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PEDRO FERREIRA DA SILVA FILHO – PRESIDENTE (PSD)</w:t>
      </w:r>
      <w:r w:rsidR="00BC4F41">
        <w:rPr>
          <w:rFonts w:ascii="Times New Roman" w:hAnsi="Times New Roman" w:cs="Times New Roman"/>
          <w:b/>
          <w:szCs w:val="24"/>
          <w:u w:val="single"/>
        </w:rPr>
        <w:t>;</w:t>
      </w:r>
    </w:p>
    <w:p w14:paraId="4A28B6D3" w14:textId="77777777" w:rsidR="009531A4" w:rsidRDefault="009531A4" w:rsidP="009531A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6FAA062" w14:textId="77777777" w:rsidR="009531A4" w:rsidRDefault="009531A4" w:rsidP="009531A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27E7A060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7F24EA45" w14:textId="1FB04F20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243C5B3F" w14:textId="77777777" w:rsidR="002A722E" w:rsidRPr="002A722E" w:rsidRDefault="002A722E" w:rsidP="002A722E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A722E">
        <w:rPr>
          <w:rFonts w:ascii="Times New Roman" w:hAnsi="Times New Roman" w:cs="Times New Roman"/>
          <w:color w:val="000000" w:themeColor="text1"/>
          <w:szCs w:val="24"/>
        </w:rPr>
        <w:t xml:space="preserve">Indico à Mesa, após cumprimento das formalidades regimentais e deliberação do Plenário, que seja encaminhado expediente às </w:t>
      </w:r>
      <w:r w:rsidRPr="002A722E">
        <w:rPr>
          <w:rFonts w:ascii="Times New Roman" w:hAnsi="Times New Roman" w:cs="Times New Roman"/>
          <w:b/>
          <w:color w:val="000000" w:themeColor="text1"/>
          <w:szCs w:val="24"/>
        </w:rPr>
        <w:t>ÁGUAS DE BARRA DO GARÇAS</w:t>
      </w:r>
      <w:r w:rsidRPr="002A722E">
        <w:rPr>
          <w:rFonts w:ascii="Times New Roman" w:hAnsi="Times New Roman" w:cs="Times New Roman"/>
          <w:color w:val="000000" w:themeColor="text1"/>
          <w:szCs w:val="24"/>
        </w:rPr>
        <w:t xml:space="preserve"> solicitando do Ilustre Represente desta conceituada empresa, informações quanto a previsão de implantação da Rede de Esgoto nos seguintes bairros:</w:t>
      </w:r>
    </w:p>
    <w:p w14:paraId="3A853576" w14:textId="77777777" w:rsidR="002A722E" w:rsidRPr="002A722E" w:rsidRDefault="002A722E" w:rsidP="002A722E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2360C4D7" w14:textId="71F1806C" w:rsidR="002A722E" w:rsidRPr="002A722E" w:rsidRDefault="002A722E" w:rsidP="002A722E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1. Palmares;</w:t>
      </w:r>
    </w:p>
    <w:p w14:paraId="526C1ED5" w14:textId="58D89609" w:rsidR="002A722E" w:rsidRPr="002A722E" w:rsidRDefault="002A722E" w:rsidP="002A722E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A722E">
        <w:rPr>
          <w:rFonts w:ascii="Times New Roman" w:hAnsi="Times New Roman" w:cs="Times New Roman"/>
          <w:color w:val="000000" w:themeColor="text1"/>
          <w:szCs w:val="24"/>
        </w:rPr>
        <w:t>2. Novo Horizonte</w:t>
      </w:r>
      <w:r>
        <w:rPr>
          <w:rFonts w:ascii="Times New Roman" w:hAnsi="Times New Roman" w:cs="Times New Roman"/>
          <w:color w:val="000000" w:themeColor="text1"/>
          <w:szCs w:val="24"/>
        </w:rPr>
        <w:t>;</w:t>
      </w:r>
      <w:r w:rsidRPr="002A722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18E7AA19" w14:textId="2D15A737" w:rsidR="002A722E" w:rsidRPr="002A722E" w:rsidRDefault="002A722E" w:rsidP="002A722E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3. Vila Maria;</w:t>
      </w:r>
    </w:p>
    <w:p w14:paraId="49D83DA4" w14:textId="21A3C601" w:rsidR="009531A4" w:rsidRDefault="002A722E" w:rsidP="002A722E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A722E">
        <w:rPr>
          <w:rFonts w:ascii="Times New Roman" w:hAnsi="Times New Roman" w:cs="Times New Roman"/>
          <w:color w:val="000000" w:themeColor="text1"/>
          <w:szCs w:val="24"/>
        </w:rPr>
        <w:t>4. Nova Barra (em geral)</w:t>
      </w:r>
      <w:r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22EFD45B" w14:textId="77777777" w:rsidR="002A722E" w:rsidRDefault="002A722E" w:rsidP="002A722E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63C4F4E" w14:textId="1A4DC40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</w:t>
      </w:r>
      <w:r w:rsidR="00BC4F41">
        <w:rPr>
          <w:rFonts w:ascii="Times New Roman" w:eastAsia="Batang" w:hAnsi="Times New Roman" w:cs="Times New Roman"/>
          <w:szCs w:val="24"/>
        </w:rPr>
        <w:t xml:space="preserve">pal de Barra do Garças-MT, em </w:t>
      </w:r>
      <w:r w:rsidR="0037341F">
        <w:rPr>
          <w:rFonts w:ascii="Times New Roman" w:eastAsia="Batang" w:hAnsi="Times New Roman" w:cs="Times New Roman"/>
          <w:szCs w:val="24"/>
        </w:rPr>
        <w:t>04 de jul</w:t>
      </w:r>
      <w:r>
        <w:rPr>
          <w:rFonts w:ascii="Times New Roman" w:eastAsia="Batang" w:hAnsi="Times New Roman" w:cs="Times New Roman"/>
          <w:szCs w:val="24"/>
        </w:rPr>
        <w:t>ho de 2022.</w:t>
      </w:r>
    </w:p>
    <w:p w14:paraId="12BB2F17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0A5155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0DF0AC3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7ACAF5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6D0321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C1D8142" w14:textId="77777777" w:rsidR="009531A4" w:rsidRDefault="009531A4" w:rsidP="009531A4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62F4749A" w14:textId="77777777" w:rsidR="009531A4" w:rsidRDefault="009531A4" w:rsidP="009531A4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572A178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04D673B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222C246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7A83BC23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AD57A36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ABE27E2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0CE0C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517ACF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853AA45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CB7DC6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3E3CDD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55D1292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5E9E0D9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707BDCDA" w14:textId="77777777" w:rsidR="009531A4" w:rsidRDefault="009531A4" w:rsidP="009531A4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2488266E" w14:textId="4CD520FA" w:rsidR="009531A4" w:rsidRDefault="002A722E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2A722E">
        <w:rPr>
          <w:rFonts w:ascii="Times New Roman" w:eastAsia="Batang" w:hAnsi="Times New Roman" w:cs="Times New Roman"/>
          <w:szCs w:val="24"/>
        </w:rPr>
        <w:t>Justifica-se tal indicação, a fim de atender demanda dos moradores locais, por se tratar de um serviço essencial. A implantação de esgoto, muito mais do que uma questão de saúde pública, trata também de uma questão ambiental.</w:t>
      </w:r>
    </w:p>
    <w:p w14:paraId="275EF622" w14:textId="77777777" w:rsidR="002A722E" w:rsidRDefault="002A722E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63712F2" w14:textId="6B3F93BC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</w:t>
      </w:r>
      <w:r w:rsidR="0037341F">
        <w:rPr>
          <w:rFonts w:ascii="Times New Roman" w:eastAsia="Batang" w:hAnsi="Times New Roman" w:cs="Times New Roman"/>
          <w:szCs w:val="24"/>
        </w:rPr>
        <w:t>pal de Barra do Garças-MT, em 04 de jul</w:t>
      </w:r>
      <w:r>
        <w:rPr>
          <w:rFonts w:ascii="Times New Roman" w:eastAsia="Batang" w:hAnsi="Times New Roman" w:cs="Times New Roman"/>
          <w:szCs w:val="24"/>
        </w:rPr>
        <w:t>ho de 2022.</w:t>
      </w:r>
    </w:p>
    <w:p w14:paraId="59DE7E3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79DF06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11D98FC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82BA0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D27D7D8" w14:textId="77777777" w:rsidR="009531A4" w:rsidRDefault="009531A4" w:rsidP="009531A4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6C903483" w14:textId="77777777" w:rsidR="009531A4" w:rsidRDefault="009531A4" w:rsidP="009531A4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733B6485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488C47EA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8AFB0C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71CA04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03E68B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543030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6D8DEC4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8E6E54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CF60FEF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6CE206F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CBF2FA4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D93A74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486379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C0ECCF5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ED9A29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E3EDDDC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CD20F86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1AA4FE9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DC87B61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6F321AFE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70426B8C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3F24BBA4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7F3F5E1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D0883B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AB1357C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FBBBDC9" w14:textId="77777777" w:rsidR="008A6F79" w:rsidRPr="009531A4" w:rsidRDefault="008A6F79" w:rsidP="009531A4"/>
    <w:sectPr w:rsidR="008A6F79" w:rsidRPr="009531A4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696B5" w14:textId="77777777" w:rsidR="00BC1393" w:rsidRDefault="00BC1393">
      <w:r>
        <w:separator/>
      </w:r>
    </w:p>
  </w:endnote>
  <w:endnote w:type="continuationSeparator" w:id="0">
    <w:p w14:paraId="3CFB56AA" w14:textId="77777777" w:rsidR="00BC1393" w:rsidRDefault="00BC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BADBA" w14:textId="77777777" w:rsidR="00BC1393" w:rsidRDefault="00BC1393">
      <w:r>
        <w:separator/>
      </w:r>
    </w:p>
  </w:footnote>
  <w:footnote w:type="continuationSeparator" w:id="0">
    <w:p w14:paraId="63B007B9" w14:textId="77777777" w:rsidR="00BC1393" w:rsidRDefault="00BC1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A722E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7341F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97ABD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1393"/>
    <w:rsid w:val="00BC4F41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94EC2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2022-07-04T21:07:00Z</dcterms:created>
  <dcterms:modified xsi:type="dcterms:W3CDTF">2022-07-04T21:28:00Z</dcterms:modified>
</cp:coreProperties>
</file>