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1E9CD67D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829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9829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2B9D48CF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8299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15:14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4C6BE022" w:rsidR="009531A4" w:rsidRPr="00D938A0" w:rsidRDefault="00D938A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938A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9531A4" w:rsidRPr="00D938A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46E2C5EA" w14:textId="59A393D0" w:rsidR="009531A4" w:rsidRDefault="00D938A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="009531A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531A4" w:rsidRPr="00D938A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</w:t>
            </w:r>
            <w:r w:rsidRPr="00D938A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Aplausos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5A0F5B46" w:rsidR="009531A4" w:rsidRDefault="009531A4" w:rsidP="0098299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98299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110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736A746B" w:rsidR="009531A4" w:rsidRDefault="00D938A0" w:rsidP="00D938A0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938A0">
        <w:rPr>
          <w:rFonts w:ascii="Times New Roman" w:hAnsi="Times New Roman" w:cs="Times New Roman"/>
          <w:color w:val="000000" w:themeColor="text1"/>
          <w:szCs w:val="24"/>
        </w:rPr>
        <w:t xml:space="preserve">Proponho à Mesa, após cumprimento das formalidades regimentais e deliberações do Plenário, que seja encaminhada </w:t>
      </w:r>
      <w:r w:rsidRPr="00D938A0">
        <w:rPr>
          <w:rFonts w:ascii="Times New Roman" w:hAnsi="Times New Roman" w:cs="Times New Roman"/>
          <w:b/>
          <w:color w:val="000000" w:themeColor="text1"/>
          <w:szCs w:val="24"/>
        </w:rPr>
        <w:t>MOÇÃO DE APLAUSOS e CONGRATULAÇÕES</w:t>
      </w:r>
      <w:r w:rsidRPr="00D938A0">
        <w:rPr>
          <w:rFonts w:ascii="Times New Roman" w:hAnsi="Times New Roman" w:cs="Times New Roman"/>
          <w:color w:val="000000" w:themeColor="text1"/>
          <w:szCs w:val="24"/>
        </w:rPr>
        <w:t xml:space="preserve">, ao senhor </w:t>
      </w:r>
      <w:r w:rsidRPr="00D938A0">
        <w:rPr>
          <w:rFonts w:ascii="Times New Roman" w:hAnsi="Times New Roman" w:cs="Times New Roman"/>
          <w:b/>
          <w:color w:val="000000" w:themeColor="text1"/>
          <w:szCs w:val="24"/>
        </w:rPr>
        <w:t>ROGÉRIO GOMES MARQUES</w:t>
      </w:r>
      <w:r w:rsidRPr="00D938A0">
        <w:rPr>
          <w:rFonts w:ascii="Times New Roman" w:hAnsi="Times New Roman" w:cs="Times New Roman"/>
          <w:color w:val="000000" w:themeColor="text1"/>
          <w:szCs w:val="24"/>
        </w:rPr>
        <w:t>, cumprimentando-o, pela sua promoção dia 30 abril do corrente ano, ao posto de Coronel do Exército Brasileiro.</w:t>
      </w:r>
    </w:p>
    <w:p w14:paraId="56010F40" w14:textId="77777777" w:rsidR="00D938A0" w:rsidRPr="00D938A0" w:rsidRDefault="00D938A0" w:rsidP="00D938A0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47B4AE2A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D938A0">
        <w:rPr>
          <w:rFonts w:ascii="Times New Roman" w:eastAsia="Batang" w:hAnsi="Times New Roman" w:cs="Times New Roman"/>
          <w:szCs w:val="24"/>
        </w:rPr>
        <w:t>pal de Barra do Garças-MT, em 29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C09368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8DEE7F" w14:textId="77777777" w:rsidR="00D938A0" w:rsidRDefault="00D938A0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98A528D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4DD26BB9" w:rsidR="009531A4" w:rsidRDefault="00D938A0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D938A0">
        <w:rPr>
          <w:rFonts w:ascii="Times New Roman" w:eastAsia="Batang" w:hAnsi="Times New Roman" w:cs="Times New Roman"/>
          <w:szCs w:val="24"/>
        </w:rPr>
        <w:t xml:space="preserve">A presente moção encaminhada ao </w:t>
      </w:r>
      <w:r w:rsidRPr="00D938A0">
        <w:rPr>
          <w:rFonts w:ascii="Times New Roman" w:eastAsia="Batang" w:hAnsi="Times New Roman" w:cs="Times New Roman"/>
          <w:b/>
          <w:szCs w:val="24"/>
        </w:rPr>
        <w:t>CORONEL ROGÉRIO GOMES MARQUES</w:t>
      </w:r>
      <w:r w:rsidRPr="00D938A0">
        <w:rPr>
          <w:rFonts w:ascii="Times New Roman" w:eastAsia="Batang" w:hAnsi="Times New Roman" w:cs="Times New Roman"/>
          <w:szCs w:val="24"/>
        </w:rPr>
        <w:t xml:space="preserve">, se justifica como meio de homenageá-lo, por sua promoção, no dia 30 de abril de 2022 no exército brasileiro, passando esse à patente de coronel. </w:t>
      </w:r>
      <w:r w:rsidRPr="00D938A0">
        <w:rPr>
          <w:rFonts w:ascii="Times New Roman" w:eastAsia="Batang" w:hAnsi="Times New Roman" w:cs="Times New Roman"/>
          <w:b/>
          <w:szCs w:val="24"/>
        </w:rPr>
        <w:t>A ele, os nossos mais sinceros agradecimentos.</w:t>
      </w:r>
    </w:p>
    <w:p w14:paraId="1C7B6C0E" w14:textId="77777777" w:rsidR="00D938A0" w:rsidRPr="00D938A0" w:rsidRDefault="00D938A0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</w:p>
    <w:p w14:paraId="163712F2" w14:textId="58EFD50B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D938A0">
        <w:rPr>
          <w:rFonts w:ascii="Times New Roman" w:eastAsia="Batang" w:hAnsi="Times New Roman" w:cs="Times New Roman"/>
          <w:szCs w:val="24"/>
        </w:rPr>
        <w:t>pal de Barra do Garças-MT, em 29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C973" w14:textId="77777777" w:rsidR="00971A4A" w:rsidRDefault="00971A4A">
      <w:r>
        <w:separator/>
      </w:r>
    </w:p>
  </w:endnote>
  <w:endnote w:type="continuationSeparator" w:id="0">
    <w:p w14:paraId="44EB79C0" w14:textId="77777777" w:rsidR="00971A4A" w:rsidRDefault="0097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C328B" w14:textId="77777777" w:rsidR="00971A4A" w:rsidRDefault="00971A4A">
      <w:r>
        <w:separator/>
      </w:r>
    </w:p>
  </w:footnote>
  <w:footnote w:type="continuationSeparator" w:id="0">
    <w:p w14:paraId="48F03E81" w14:textId="77777777" w:rsidR="00971A4A" w:rsidRDefault="0097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1A4A"/>
    <w:rsid w:val="00974B87"/>
    <w:rsid w:val="00975A12"/>
    <w:rsid w:val="00975CAE"/>
    <w:rsid w:val="00982994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38A0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2022-06-29T16:58:00Z</dcterms:created>
  <dcterms:modified xsi:type="dcterms:W3CDTF">2022-07-04T18:31:00Z</dcterms:modified>
</cp:coreProperties>
</file>