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707835" w14:paraId="17E2A3C6" w14:textId="77777777" w:rsidTr="00707835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2C62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2022</w:t>
            </w:r>
          </w:p>
          <w:p w14:paraId="10FB6872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  <w:t>Plenário das Deliberações</w:t>
            </w:r>
          </w:p>
        </w:tc>
      </w:tr>
      <w:tr w:rsidR="00707835" w14:paraId="3274C0A8" w14:textId="77777777" w:rsidTr="007078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ABE8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  <w:p w14:paraId="771CE055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  <w:t>Protocolo</w:t>
            </w:r>
          </w:p>
          <w:p w14:paraId="29D7233A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14:paraId="3D6F35C5" w14:textId="699E10DC" w:rsidR="00707835" w:rsidRDefault="00406D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599</w:t>
            </w:r>
            <w:r w:rsidR="00707835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                              </w:t>
            </w:r>
            <w:r w:rsidR="00707835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04/07/2022</w:t>
            </w:r>
            <w:r w:rsidR="00707835">
              <w:rPr>
                <w:rFonts w:ascii="Times New Roman" w:eastAsia="Times New Roman" w:hAnsi="Times New Roman" w:cs="Times New Roman"/>
                <w:sz w:val="20"/>
                <w:lang w:eastAsia="pt-BR"/>
              </w:rPr>
              <w:t>.</w:t>
            </w:r>
          </w:p>
          <w:p w14:paraId="6E6EAE44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  <w:p w14:paraId="27204F88" w14:textId="74BE8532" w:rsidR="00707835" w:rsidRDefault="00406D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À</w:t>
            </w:r>
            <w:r w:rsidR="00707835">
              <w:rPr>
                <w:rFonts w:ascii="Times New Roman" w:eastAsia="Times New Roman" w:hAnsi="Times New Roman" w:cs="Times New Roman"/>
                <w:sz w:val="20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15:13</w:t>
            </w:r>
            <w:r w:rsidR="00707835">
              <w:rPr>
                <w:rFonts w:ascii="Times New Roman" w:eastAsia="Times New Roman" w:hAnsi="Times New Roman" w:cs="Times New Roman"/>
                <w:sz w:val="20"/>
                <w:lang w:eastAsia="pt-BR"/>
              </w:rPr>
              <w:t>hs.</w:t>
            </w:r>
          </w:p>
          <w:p w14:paraId="1D97CC61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63887303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04B128C3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B757F2F" w14:textId="77777777" w:rsidR="00707835" w:rsidRDefault="0070783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___________________________</w:t>
            </w:r>
          </w:p>
          <w:p w14:paraId="059CE659" w14:textId="77777777" w:rsidR="00707835" w:rsidRDefault="0070783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79D" w14:textId="77777777" w:rsidR="00707835" w:rsidRDefault="007078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2B543696" w14:textId="77777777" w:rsidR="00707835" w:rsidRDefault="007078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Lei</w:t>
            </w:r>
          </w:p>
          <w:p w14:paraId="58BED868" w14:textId="77777777" w:rsidR="00707835" w:rsidRDefault="007078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C80E54D" w14:textId="77777777" w:rsidR="00707835" w:rsidRDefault="007078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Resolução</w:t>
            </w:r>
          </w:p>
          <w:p w14:paraId="67E97471" w14:textId="77777777" w:rsidR="00707835" w:rsidRDefault="007078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Requerimento</w:t>
            </w:r>
          </w:p>
          <w:p w14:paraId="0224F91B" w14:textId="77777777" w:rsidR="00707835" w:rsidRDefault="007078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Indicação</w:t>
            </w:r>
          </w:p>
          <w:p w14:paraId="5F75436B" w14:textId="77777777" w:rsidR="00707835" w:rsidRDefault="007078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X Moção de Aplausos</w:t>
            </w:r>
          </w:p>
          <w:p w14:paraId="30A84C12" w14:textId="77777777" w:rsidR="00707835" w:rsidRDefault="007078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Emenda</w:t>
            </w:r>
          </w:p>
          <w:p w14:paraId="437B241B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A48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36084A44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715F1EF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FEF58DC" w14:textId="77777777" w:rsidR="00707835" w:rsidRDefault="007078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3C30AD4A" w14:textId="75D40B9A" w:rsidR="00707835" w:rsidRDefault="00406D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Nº. 109</w:t>
            </w:r>
            <w:bookmarkStart w:id="0" w:name="_GoBack"/>
            <w:bookmarkEnd w:id="0"/>
            <w:r w:rsidR="00707835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/2022</w:t>
            </w:r>
          </w:p>
        </w:tc>
      </w:tr>
    </w:tbl>
    <w:p w14:paraId="440FBF87" w14:textId="77777777" w:rsidR="00707835" w:rsidRDefault="00707835" w:rsidP="00707835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RONAIR DE JESUS NUNES – PSDB</w:t>
      </w:r>
      <w:r>
        <w:rPr>
          <w:rFonts w:ascii="Times New Roman" w:hAnsi="Times New Roman" w:cs="Times New Roman"/>
          <w:szCs w:val="24"/>
          <w:u w:val="single"/>
        </w:rPr>
        <w:t>;</w:t>
      </w:r>
    </w:p>
    <w:p w14:paraId="2B33775C" w14:textId="77777777" w:rsidR="00707835" w:rsidRDefault="00707835" w:rsidP="0070783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076CBAD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870A216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3406F1BF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974F85E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68E8AA" w14:textId="21187F93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Proponho à Mesa, após cumprimento das formalidades regimentais e deliberações do Plenário, que seja encaminhada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MOÇÃO DE APLAUSOS e AGRADECIMENTOS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, ao Ilustre Senhor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WEDERSON RAMOS DA SILVA,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parabenizando-o, pelos 15 anos de trabalhos prestados junto a Empresa Brasileira de Correios e Telégrafos. A ele nosso muito obrigado. </w:t>
      </w:r>
    </w:p>
    <w:p w14:paraId="3EB2BCA4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9FBB538" w14:textId="5693E4AE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Garças-MT., em 27 de junho de 2022.</w:t>
      </w:r>
    </w:p>
    <w:p w14:paraId="786416C8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AF702" w14:textId="04E21CA0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170D63A" w14:textId="77777777" w:rsidR="00442E34" w:rsidRDefault="00442E34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F72E769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6247F42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</w:p>
    <w:p w14:paraId="2132F832" w14:textId="77777777" w:rsidR="00707835" w:rsidRDefault="00707835" w:rsidP="00707835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3B685B40" w14:textId="77777777" w:rsidR="00707835" w:rsidRDefault="00707835" w:rsidP="00707835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2D816BDC" w14:textId="77777777" w:rsidR="00707835" w:rsidRDefault="00707835" w:rsidP="0070783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da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5913A6F2" w14:textId="77777777" w:rsidR="00707835" w:rsidRDefault="00707835" w:rsidP="00707835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14:paraId="61F86B74" w14:textId="77777777" w:rsidR="00707835" w:rsidRDefault="00707835" w:rsidP="00707835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14:paraId="123F1D4E" w14:textId="77777777" w:rsidR="00707835" w:rsidRDefault="00707835" w:rsidP="00707835">
      <w:pPr>
        <w:tabs>
          <w:tab w:val="left" w:pos="5656"/>
        </w:tabs>
        <w:ind w:firstLine="1701"/>
        <w:jc w:val="center"/>
        <w:rPr>
          <w:rFonts w:ascii="Times New Roman" w:eastAsia="PMingLiU" w:hAnsi="Times New Roman" w:cs="Times New Roman"/>
          <w:szCs w:val="24"/>
          <w:u w:val="single"/>
        </w:rPr>
      </w:pPr>
    </w:p>
    <w:p w14:paraId="1A53FCD9" w14:textId="77777777" w:rsidR="00707835" w:rsidRDefault="00707835" w:rsidP="00707835">
      <w:pPr>
        <w:rPr>
          <w:rFonts w:ascii="Times New Roman" w:hAnsi="Times New Roman" w:cs="Times New Roman"/>
          <w:szCs w:val="24"/>
        </w:rPr>
      </w:pPr>
    </w:p>
    <w:p w14:paraId="2317DD90" w14:textId="77777777" w:rsidR="00707835" w:rsidRDefault="00707835" w:rsidP="00707835">
      <w:pPr>
        <w:rPr>
          <w:rFonts w:ascii="Times New Roman" w:hAnsi="Times New Roman" w:cs="Times New Roman"/>
          <w:szCs w:val="24"/>
          <w:lang w:eastAsia="pt-BR" w:bidi="ar-SA"/>
        </w:rPr>
      </w:pPr>
    </w:p>
    <w:p w14:paraId="659B90C9" w14:textId="77777777" w:rsidR="00707835" w:rsidRDefault="00707835" w:rsidP="00707835">
      <w:pPr>
        <w:rPr>
          <w:rFonts w:ascii="Times New Roman" w:hAnsi="Times New Roman" w:cs="Times New Roman"/>
          <w:szCs w:val="24"/>
          <w:lang w:eastAsia="pt-BR" w:bidi="ar-SA"/>
        </w:rPr>
      </w:pPr>
    </w:p>
    <w:p w14:paraId="1C0E670F" w14:textId="77777777" w:rsidR="00707835" w:rsidRDefault="00707835" w:rsidP="00707835">
      <w:pPr>
        <w:jc w:val="both"/>
        <w:rPr>
          <w:rFonts w:ascii="Times New Roman" w:hAnsi="Times New Roman" w:cs="Times New Roman"/>
          <w:szCs w:val="24"/>
          <w:lang w:eastAsia="pt-BR" w:bidi="ar-SA"/>
        </w:rPr>
      </w:pPr>
    </w:p>
    <w:p w14:paraId="6F945D79" w14:textId="77777777" w:rsidR="00707835" w:rsidRDefault="00707835" w:rsidP="00707835">
      <w:pPr>
        <w:jc w:val="both"/>
        <w:rPr>
          <w:rFonts w:ascii="Times New Roman" w:hAnsi="Times New Roman" w:cs="Times New Roman"/>
          <w:szCs w:val="24"/>
          <w:lang w:eastAsia="pt-BR" w:bidi="ar-SA"/>
        </w:rPr>
      </w:pPr>
    </w:p>
    <w:p w14:paraId="29D2DF8C" w14:textId="77777777" w:rsidR="00707835" w:rsidRDefault="00707835" w:rsidP="00707835">
      <w:pPr>
        <w:jc w:val="both"/>
        <w:rPr>
          <w:rFonts w:ascii="Times New Roman" w:hAnsi="Times New Roman" w:cs="Times New Roman"/>
          <w:szCs w:val="24"/>
          <w:lang w:eastAsia="pt-BR" w:bidi="ar-SA"/>
        </w:rPr>
      </w:pPr>
    </w:p>
    <w:p w14:paraId="19D6C99D" w14:textId="77777777" w:rsidR="00707835" w:rsidRDefault="00707835" w:rsidP="00707835">
      <w:pPr>
        <w:rPr>
          <w:rFonts w:ascii="Times New Roman" w:hAnsi="Times New Roman" w:cs="Times New Roman"/>
          <w:b/>
          <w:szCs w:val="24"/>
          <w:lang w:eastAsia="pt-BR" w:bidi="ar-SA"/>
        </w:rPr>
      </w:pPr>
    </w:p>
    <w:p w14:paraId="60015803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9A4BF9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06163F9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63454376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339F761" w14:textId="77777777" w:rsidR="00707835" w:rsidRDefault="00707835" w:rsidP="00707835">
      <w:pPr>
        <w:tabs>
          <w:tab w:val="left" w:pos="5656"/>
        </w:tabs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2B8D788" w14:textId="7B774433" w:rsidR="00707835" w:rsidRPr="00442E34" w:rsidRDefault="00707835" w:rsidP="00442E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A presente moção encaminhada ao carteiro </w:t>
      </w:r>
      <w:proofErr w:type="spellStart"/>
      <w:r>
        <w:rPr>
          <w:rFonts w:ascii="Times New Roman" w:eastAsia="PMingLiU" w:hAnsi="Times New Roman" w:cs="Times New Roman"/>
          <w:szCs w:val="24"/>
          <w:lang w:eastAsia="pt-BR" w:bidi="ar-SA"/>
        </w:rPr>
        <w:t>Wederson</w:t>
      </w:r>
      <w:proofErr w:type="spellEnd"/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 R</w:t>
      </w:r>
      <w:r w:rsidRPr="00707835">
        <w:rPr>
          <w:rFonts w:ascii="Times New Roman" w:eastAsia="PMingLiU" w:hAnsi="Times New Roman" w:cs="Times New Roman"/>
          <w:szCs w:val="24"/>
          <w:lang w:eastAsia="pt-BR" w:bidi="ar-SA"/>
        </w:rPr>
        <w:t>amos da Silva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>, se justifica, em reconhecimento aos seus 15 anos de serviços prestados junto a Empresa Brasileira de Correios e Telégrafos, sendo 11</w:t>
      </w:r>
      <w:r w:rsidR="008070BD">
        <w:rPr>
          <w:rFonts w:ascii="Times New Roman" w:eastAsia="PMingLiU" w:hAnsi="Times New Roman" w:cs="Times New Roman"/>
          <w:szCs w:val="24"/>
          <w:lang w:eastAsia="pt-BR" w:bidi="ar-SA"/>
        </w:rPr>
        <w:t xml:space="preserve"> anos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 só aqui na Cidade de Barra do Garças</w:t>
      </w:r>
      <w:r w:rsidR="00442E34">
        <w:rPr>
          <w:rFonts w:ascii="Times New Roman" w:eastAsia="PMingLiU" w:hAnsi="Times New Roman" w:cs="Times New Roman"/>
          <w:szCs w:val="24"/>
          <w:lang w:eastAsia="pt-BR" w:bidi="ar-SA"/>
        </w:rPr>
        <w:t>. Assim q</w:t>
      </w:r>
      <w:r>
        <w:t xml:space="preserve">ueremos manifestar nossos sinceros cumprimentos </w:t>
      </w:r>
      <w:r w:rsidR="00442E34">
        <w:t xml:space="preserve">ao senhor </w:t>
      </w:r>
      <w:proofErr w:type="spellStart"/>
      <w:r w:rsidR="00442E34">
        <w:t>Wederson</w:t>
      </w:r>
      <w:proofErr w:type="spellEnd"/>
      <w:r>
        <w:t xml:space="preserve">, pelos bons e valorosos serviços prestados à sociedade Barra-garcense, no desempenho de suas atividades. </w:t>
      </w:r>
    </w:p>
    <w:p w14:paraId="08313A9A" w14:textId="77777777" w:rsidR="00707835" w:rsidRDefault="00707835" w:rsidP="00707835">
      <w:pPr>
        <w:ind w:firstLine="1701"/>
        <w:jc w:val="both"/>
      </w:pPr>
    </w:p>
    <w:p w14:paraId="71123269" w14:textId="7780EB63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>
        <w:t xml:space="preserve">Com isso, na qualidade de representantes do povo Barra-garcense, gostaríamos </w:t>
      </w:r>
      <w:r w:rsidR="00442E34">
        <w:t xml:space="preserve">de </w:t>
      </w:r>
      <w:r w:rsidR="00442E34">
        <w:rPr>
          <w:rFonts w:ascii="Times New Roman" w:hAnsi="Times New Roman" w:cs="Times New Roman"/>
          <w:szCs w:val="24"/>
        </w:rPr>
        <w:t>reconhecer publicamente o zelo e dedicação d</w:t>
      </w:r>
      <w:r w:rsidR="00442E34" w:rsidRPr="00F739F2">
        <w:rPr>
          <w:rFonts w:ascii="Times New Roman" w:hAnsi="Times New Roman" w:cs="Times New Roman"/>
          <w:szCs w:val="24"/>
        </w:rPr>
        <w:t xml:space="preserve">os Funcionários </w:t>
      </w:r>
      <w:r w:rsidR="00442E34">
        <w:rPr>
          <w:rFonts w:ascii="Times New Roman" w:hAnsi="Times New Roman" w:cs="Times New Roman"/>
          <w:szCs w:val="24"/>
        </w:rPr>
        <w:t>dos</w:t>
      </w:r>
      <w:r w:rsidR="00442E34" w:rsidRPr="00F739F2">
        <w:rPr>
          <w:rFonts w:ascii="Times New Roman" w:hAnsi="Times New Roman" w:cs="Times New Roman"/>
          <w:szCs w:val="24"/>
        </w:rPr>
        <w:t xml:space="preserve"> Correios de </w:t>
      </w:r>
      <w:r w:rsidR="00442E34">
        <w:rPr>
          <w:rFonts w:ascii="Times New Roman" w:hAnsi="Times New Roman" w:cs="Times New Roman"/>
          <w:szCs w:val="24"/>
        </w:rPr>
        <w:t>nossa Cidade,</w:t>
      </w:r>
      <w:r w:rsidR="00442E34" w:rsidRPr="00F739F2">
        <w:rPr>
          <w:rFonts w:ascii="Times New Roman" w:hAnsi="Times New Roman" w:cs="Times New Roman"/>
          <w:szCs w:val="24"/>
        </w:rPr>
        <w:t xml:space="preserve"> pelo brilhante trabalho que desenvolvem</w:t>
      </w:r>
      <w:r w:rsidR="00442E34">
        <w:rPr>
          <w:rFonts w:ascii="Times New Roman" w:hAnsi="Times New Roman" w:cs="Times New Roman"/>
          <w:szCs w:val="24"/>
        </w:rPr>
        <w:t>,</w:t>
      </w:r>
      <w:r w:rsidR="00442E34" w:rsidRPr="00F739F2">
        <w:rPr>
          <w:rFonts w:ascii="Times New Roman" w:hAnsi="Times New Roman" w:cs="Times New Roman"/>
          <w:szCs w:val="24"/>
        </w:rPr>
        <w:t xml:space="preserve"> nada mais justo e merecedor dos nossos aplausos.</w:t>
      </w:r>
    </w:p>
    <w:p w14:paraId="6224D077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</w:p>
    <w:p w14:paraId="395E5BD8" w14:textId="3803CD2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Sala das Sessões da Câmara </w:t>
      </w:r>
      <w:r>
        <w:rPr>
          <w:rFonts w:ascii="Times New Roman" w:eastAsia="Batang" w:hAnsi="Times New Roman" w:cs="Times New Roman"/>
          <w:szCs w:val="24"/>
        </w:rPr>
        <w:t>Municip</w:t>
      </w:r>
      <w:r w:rsidR="00442E34">
        <w:rPr>
          <w:rFonts w:ascii="Times New Roman" w:eastAsia="Batang" w:hAnsi="Times New Roman" w:cs="Times New Roman"/>
          <w:szCs w:val="24"/>
        </w:rPr>
        <w:t>al de Barra do Garças-MT.,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73F6358C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47713205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</w:p>
    <w:p w14:paraId="5C98D4E3" w14:textId="77777777" w:rsidR="00707835" w:rsidRDefault="00707835" w:rsidP="007078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6E2BF7F5" w14:textId="77777777" w:rsidR="00707835" w:rsidRDefault="00707835" w:rsidP="00707835">
      <w:pPr>
        <w:rPr>
          <w:rFonts w:ascii="Times New Roman" w:hAnsi="Times New Roman" w:cs="Times New Roman"/>
          <w:szCs w:val="24"/>
        </w:rPr>
      </w:pPr>
    </w:p>
    <w:p w14:paraId="27D456A2" w14:textId="77777777" w:rsidR="00707835" w:rsidRDefault="00707835" w:rsidP="00707835">
      <w:pPr>
        <w:rPr>
          <w:rFonts w:ascii="Times New Roman" w:hAnsi="Times New Roman" w:cs="Times New Roman"/>
          <w:szCs w:val="24"/>
        </w:rPr>
      </w:pPr>
    </w:p>
    <w:p w14:paraId="180C5C98" w14:textId="77777777" w:rsidR="00707835" w:rsidRDefault="00707835" w:rsidP="00707835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2D490198" w14:textId="77777777" w:rsidR="00707835" w:rsidRDefault="00707835" w:rsidP="00707835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64CEFDE8" w14:textId="77777777" w:rsidR="00707835" w:rsidRDefault="00707835" w:rsidP="0070783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da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73EF9760" w14:textId="77777777" w:rsidR="00707835" w:rsidRDefault="00707835" w:rsidP="00707835">
      <w:pPr>
        <w:rPr>
          <w:rFonts w:ascii="Times New Roman" w:hAnsi="Times New Roman" w:cs="Times New Roman"/>
          <w:szCs w:val="24"/>
        </w:rPr>
      </w:pPr>
    </w:p>
    <w:p w14:paraId="498F45DF" w14:textId="77777777" w:rsidR="00707835" w:rsidRDefault="00707835" w:rsidP="00707835"/>
    <w:p w14:paraId="18784991" w14:textId="77777777" w:rsidR="00707835" w:rsidRDefault="00707835" w:rsidP="00707835"/>
    <w:p w14:paraId="59AAF313" w14:textId="77777777" w:rsidR="00707835" w:rsidRDefault="00707835" w:rsidP="00707835"/>
    <w:p w14:paraId="3FBBBDC9" w14:textId="77777777" w:rsidR="008A6F79" w:rsidRPr="00707835" w:rsidRDefault="008A6F79" w:rsidP="00707835"/>
    <w:sectPr w:rsidR="008A6F79" w:rsidRPr="00707835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16BE3" w14:textId="77777777" w:rsidR="004C07FE" w:rsidRDefault="004C07FE">
      <w:r>
        <w:separator/>
      </w:r>
    </w:p>
  </w:endnote>
  <w:endnote w:type="continuationSeparator" w:id="0">
    <w:p w14:paraId="7A08B2D2" w14:textId="77777777" w:rsidR="004C07FE" w:rsidRDefault="004C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B2F2D" w14:textId="77777777" w:rsidR="004C07FE" w:rsidRDefault="004C07FE">
      <w:r>
        <w:separator/>
      </w:r>
    </w:p>
  </w:footnote>
  <w:footnote w:type="continuationSeparator" w:id="0">
    <w:p w14:paraId="56D9285F" w14:textId="77777777" w:rsidR="004C07FE" w:rsidRDefault="004C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6DEC"/>
    <w:rsid w:val="0040768D"/>
    <w:rsid w:val="00416712"/>
    <w:rsid w:val="0041755E"/>
    <w:rsid w:val="00442E34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7FE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07835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070B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19A2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,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,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2022-06-06T22:31:00Z</cp:lastPrinted>
  <dcterms:created xsi:type="dcterms:W3CDTF">2022-06-29T18:10:00Z</dcterms:created>
  <dcterms:modified xsi:type="dcterms:W3CDTF">2022-07-04T18:30:00Z</dcterms:modified>
</cp:coreProperties>
</file>