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864E42" w14:paraId="279BEBE5" w14:textId="77777777" w:rsidTr="00864E42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D623" w14:textId="77777777" w:rsidR="00864E42" w:rsidRDefault="00864E4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7142B80E" w14:textId="77777777" w:rsidR="00864E42" w:rsidRDefault="00864E4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864E42" w14:paraId="79DFF789" w14:textId="77777777" w:rsidTr="00864E42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7EF1" w14:textId="77777777" w:rsidR="00864E42" w:rsidRDefault="00864E4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04D3B9B9" w14:textId="77777777" w:rsidR="00864E42" w:rsidRDefault="00864E4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49889D56" w14:textId="77777777" w:rsidR="00864E42" w:rsidRDefault="00864E4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1908CFC0" w14:textId="045A8D33" w:rsidR="00864E42" w:rsidRDefault="00864E4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C57B6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598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C57B6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04/07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216B49F" w14:textId="77777777" w:rsidR="00864E42" w:rsidRDefault="00864E4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C1BF042" w14:textId="71C05B13" w:rsidR="00864E42" w:rsidRDefault="00864E4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C57B6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15:12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6DCEC2C" w14:textId="77777777" w:rsidR="00864E42" w:rsidRDefault="00864E4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45D1672" w14:textId="77777777" w:rsidR="00864E42" w:rsidRDefault="00864E4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232F1AC" w14:textId="77777777" w:rsidR="00864E42" w:rsidRDefault="00864E4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76E40A8" w14:textId="77777777" w:rsidR="00864E42" w:rsidRDefault="00864E42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B33988" w14:textId="77777777" w:rsidR="00864E42" w:rsidRDefault="00864E42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01B4" w14:textId="77777777" w:rsidR="00864E42" w:rsidRDefault="00864E4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F55346D" w14:textId="77777777" w:rsidR="00864E42" w:rsidRDefault="00864E4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72C911DC" w14:textId="77777777" w:rsidR="00864E42" w:rsidRDefault="00864E4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26BF2414" w14:textId="77777777" w:rsidR="00864E42" w:rsidRDefault="00864E4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0DD7D030" w14:textId="77777777" w:rsidR="00864E42" w:rsidRDefault="00864E4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2B5A6867" w14:textId="77777777" w:rsidR="00864E42" w:rsidRDefault="00864E4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Indicação</w:t>
            </w:r>
          </w:p>
          <w:p w14:paraId="4663FC47" w14:textId="77777777" w:rsidR="00864E42" w:rsidRDefault="00864E4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Moção de Aplausos</w:t>
            </w:r>
          </w:p>
          <w:p w14:paraId="04D206DD" w14:textId="77777777" w:rsidR="00864E42" w:rsidRDefault="00864E4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85E0250" w14:textId="77777777" w:rsidR="00864E42" w:rsidRDefault="00864E4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691E" w14:textId="77777777" w:rsidR="00864E42" w:rsidRDefault="00864E4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44C6444" w14:textId="77777777" w:rsidR="00864E42" w:rsidRDefault="00864E4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1AF394D" w14:textId="77777777" w:rsidR="00864E42" w:rsidRDefault="00864E4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A362C71" w14:textId="77777777" w:rsidR="00864E42" w:rsidRDefault="00864E4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B53D35B" w14:textId="65D2273C" w:rsidR="00864E42" w:rsidRDefault="00864E42" w:rsidP="00C57B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C57B6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108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0284CCA" w14:textId="6AF3C28E" w:rsidR="00864E42" w:rsidRDefault="00864E42" w:rsidP="00864E42">
      <w:pPr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Vereador:</w:t>
      </w:r>
      <w:r>
        <w:rPr>
          <w:rFonts w:ascii="Times New Roman" w:eastAsia="Times New Roman" w:hAnsi="Times New Roman" w:cs="Times New Roman"/>
          <w:szCs w:val="24"/>
          <w:u w:val="single"/>
          <w:lang w:eastAsia="pt-BR"/>
        </w:rPr>
        <w:t xml:space="preserve"> </w:t>
      </w:r>
      <w:r>
        <w:rPr>
          <w:rFonts w:ascii="Times New Roman" w:hAnsi="Times New Roman" w:cs="Times New Roman"/>
          <w:b/>
          <w:szCs w:val="24"/>
          <w:u w:val="single"/>
          <w:lang w:eastAsia="pt-BR" w:bidi="ar-SA"/>
        </w:rPr>
        <w:t>CARPEGIANE GONZAGA DA SILVA LIONES – PSB</w:t>
      </w:r>
      <w:r w:rsidR="00AD113A">
        <w:rPr>
          <w:rFonts w:ascii="Times New Roman" w:hAnsi="Times New Roman" w:cs="Times New Roman"/>
          <w:b/>
          <w:szCs w:val="24"/>
          <w:u w:val="single"/>
          <w:lang w:eastAsia="pt-BR" w:bidi="ar-SA"/>
        </w:rPr>
        <w:t>;</w:t>
      </w:r>
    </w:p>
    <w:p w14:paraId="4516AB56" w14:textId="77777777" w:rsidR="00864E42" w:rsidRDefault="00864E42" w:rsidP="00864E42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</w:p>
    <w:p w14:paraId="11B7E6CD" w14:textId="77777777" w:rsidR="00864E42" w:rsidRDefault="00864E42" w:rsidP="00864E42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571DF0CE" w14:textId="77777777" w:rsidR="00864E42" w:rsidRDefault="00864E42" w:rsidP="00864E42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2AC00BA" w14:textId="77777777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0BA4BD02" w14:textId="77777777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9F3BC9C" w14:textId="60F71DF0" w:rsidR="00864E42" w:rsidRPr="00864E42" w:rsidRDefault="00864E42" w:rsidP="00864E42">
      <w:pPr>
        <w:pStyle w:val="SemEspaamento"/>
        <w:ind w:firstLine="1701"/>
        <w:jc w:val="both"/>
        <w:rPr>
          <w:rFonts w:eastAsia="Batang"/>
          <w:b/>
          <w:sz w:val="24"/>
          <w:szCs w:val="24"/>
        </w:rPr>
      </w:pPr>
      <w:r>
        <w:rPr>
          <w:color w:val="000000" w:themeColor="text1"/>
          <w:sz w:val="24"/>
          <w:szCs w:val="24"/>
        </w:rPr>
        <w:t>Proponho à Mesa, após cumprimento das formalidades regimentais e deliberação do Plenário, seja enviada</w:t>
      </w:r>
      <w:r>
        <w:rPr>
          <w:b/>
          <w:color w:val="000000" w:themeColor="text1"/>
          <w:sz w:val="24"/>
          <w:szCs w:val="24"/>
        </w:rPr>
        <w:t xml:space="preserve"> MOÇÕES DE APLAUSOS e CONGRATULAÇÕES </w:t>
      </w:r>
      <w:r>
        <w:rPr>
          <w:color w:val="000000" w:themeColor="text1"/>
          <w:sz w:val="24"/>
          <w:szCs w:val="24"/>
        </w:rPr>
        <w:t xml:space="preserve">ao Ilustre Bombeiro Militar </w:t>
      </w:r>
      <w:r w:rsidR="00CD40C3" w:rsidRPr="00CD40C3">
        <w:rPr>
          <w:b/>
          <w:color w:val="000000" w:themeColor="text1"/>
          <w:sz w:val="24"/>
          <w:szCs w:val="24"/>
        </w:rPr>
        <w:t>SUB-TENENTE</w:t>
      </w:r>
      <w:r w:rsidR="00CD40C3">
        <w:rPr>
          <w:color w:val="000000" w:themeColor="text1"/>
          <w:sz w:val="24"/>
          <w:szCs w:val="24"/>
        </w:rPr>
        <w:t xml:space="preserve"> - </w:t>
      </w:r>
      <w:r>
        <w:rPr>
          <w:b/>
          <w:color w:val="000000" w:themeColor="text1"/>
          <w:sz w:val="24"/>
          <w:szCs w:val="24"/>
        </w:rPr>
        <w:t>JOÃO BENTO MOREIRA LOPES</w:t>
      </w:r>
      <w:r>
        <w:rPr>
          <w:rFonts w:eastAsia="Batang"/>
          <w:b/>
          <w:color w:val="000000" w:themeColor="text1"/>
          <w:sz w:val="24"/>
          <w:szCs w:val="24"/>
        </w:rPr>
        <w:t>,</w:t>
      </w:r>
      <w:r>
        <w:rPr>
          <w:rFonts w:eastAsia="Batang"/>
          <w:sz w:val="24"/>
          <w:szCs w:val="24"/>
        </w:rPr>
        <w:t xml:space="preserve"> parabenizando-o pela </w:t>
      </w:r>
      <w:r w:rsidR="00CD40C3">
        <w:rPr>
          <w:rFonts w:eastAsia="Batang"/>
          <w:sz w:val="24"/>
          <w:szCs w:val="24"/>
        </w:rPr>
        <w:t xml:space="preserve">merecida </w:t>
      </w:r>
      <w:r>
        <w:rPr>
          <w:rFonts w:eastAsia="Batang"/>
          <w:sz w:val="24"/>
          <w:szCs w:val="24"/>
        </w:rPr>
        <w:t xml:space="preserve">promoção ao </w:t>
      </w:r>
      <w:r>
        <w:rPr>
          <w:rFonts w:eastAsia="Batang"/>
          <w:b/>
          <w:sz w:val="24"/>
          <w:szCs w:val="24"/>
        </w:rPr>
        <w:t>Posto de 2º Tenente QPBM.</w:t>
      </w:r>
    </w:p>
    <w:p w14:paraId="26978012" w14:textId="77777777" w:rsidR="00864E42" w:rsidRDefault="00864E42" w:rsidP="00864E42">
      <w:pPr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1D18EC63" w14:textId="537331CC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1º de julho de 2022.</w:t>
      </w:r>
    </w:p>
    <w:p w14:paraId="60314E21" w14:textId="77777777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E8F42B8" w14:textId="77777777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8FF7AEA" w14:textId="77777777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C1B3654" w14:textId="77777777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B000DC0" w14:textId="77777777" w:rsidR="00864E42" w:rsidRDefault="00864E42" w:rsidP="00864E4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C1C8BC4" w14:textId="77777777" w:rsidR="00864E42" w:rsidRDefault="00864E42" w:rsidP="00864E42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CARPEGIANE GONZAGA DA SILVA LIONES</w:t>
      </w:r>
    </w:p>
    <w:p w14:paraId="7E2AB258" w14:textId="77777777" w:rsidR="00864E42" w:rsidRDefault="00864E42" w:rsidP="00864E42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– PSB</w:t>
      </w:r>
    </w:p>
    <w:p w14:paraId="4708D97F" w14:textId="77777777" w:rsidR="00864E42" w:rsidRDefault="00864E42" w:rsidP="00864E4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Vogal Comissão de Obras Públicas, Transporte, Comunicação Social e Meio Ambiente</w:t>
      </w:r>
    </w:p>
    <w:p w14:paraId="398CBCF9" w14:textId="77777777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73A5C25" w14:textId="77777777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44EDE06A" w14:textId="77777777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4C72EB4" w14:textId="77777777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8579452" w14:textId="77777777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2E1DB0A" w14:textId="77777777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D9CF2E3" w14:textId="77777777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91EC9CD" w14:textId="77777777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D30A76B" w14:textId="77777777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E93ADEE" w14:textId="77777777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284592D" w14:textId="77777777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5E0BC2" w14:textId="77777777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A4ECFB" w14:textId="77777777" w:rsidR="00CD40C3" w:rsidRDefault="00CD40C3" w:rsidP="00864E4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4F5E76B" w14:textId="33CBC081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48BBDAD3" w14:textId="77777777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69C69A28" w14:textId="77777777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0314D1A4" w14:textId="77777777" w:rsidR="00864E42" w:rsidRDefault="00864E42" w:rsidP="00864E42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498758B7" w14:textId="420843F5" w:rsidR="00CD40C3" w:rsidRDefault="00CD40C3" w:rsidP="00864E42">
      <w:pPr>
        <w:tabs>
          <w:tab w:val="left" w:pos="5656"/>
        </w:tabs>
        <w:ind w:firstLine="1701"/>
        <w:jc w:val="both"/>
      </w:pPr>
      <w:r>
        <w:t xml:space="preserve">A presente propositura, justifica-se, tendo em vista que no último dia 30 de junho de 2022, foi assinado pelo Excelentíssimo Governador de Mato Grosso – Mauro Mendes, Secretário Chefe da Casa Civil – Rogério Luiz </w:t>
      </w:r>
      <w:proofErr w:type="spellStart"/>
      <w:r>
        <w:t>Gallo</w:t>
      </w:r>
      <w:proofErr w:type="spellEnd"/>
      <w:r>
        <w:t xml:space="preserve"> e pelo Coordenador Geral do Corpo de Bombeiros Militar – Cel.BM Alessandro Borges Ferreira, </w:t>
      </w:r>
      <w:r w:rsidR="00AD113A">
        <w:t xml:space="preserve">o Decreto nº 1.423/2022, </w:t>
      </w:r>
      <w:r>
        <w:t>concedendo promoção por requerimento ao Subtenente QPBM João Bento Moreira Lopes ao Posto de 2º Tenente Bombeiro Militar.</w:t>
      </w:r>
    </w:p>
    <w:p w14:paraId="5FFB3FA5" w14:textId="77777777" w:rsidR="00CD40C3" w:rsidRDefault="00CD40C3" w:rsidP="00864E42">
      <w:pPr>
        <w:tabs>
          <w:tab w:val="left" w:pos="5656"/>
        </w:tabs>
        <w:ind w:firstLine="1701"/>
        <w:jc w:val="both"/>
      </w:pPr>
    </w:p>
    <w:p w14:paraId="4D612DCE" w14:textId="77777777" w:rsidR="00CD40C3" w:rsidRDefault="00CD40C3" w:rsidP="00864E42">
      <w:pPr>
        <w:tabs>
          <w:tab w:val="left" w:pos="5656"/>
        </w:tabs>
        <w:ind w:firstLine="1701"/>
        <w:jc w:val="both"/>
      </w:pPr>
      <w:r>
        <w:t>Queremos cumprimentar com grande satisfação o Ilustre integrante do Corpo de Bombeiros de nossa cidade, pelos bons serviços prestados à comunidade e pela merecida promoção recebida. Merece todo o nosso destaque e nosso reconhecimento, o valoroso trabalho desse valoroso integrante da 1ª Cia. Independente de Bombeiros Militar, que de forma merecida recebeu de seu comando a mudança de patente, a título de promoção.</w:t>
      </w:r>
    </w:p>
    <w:p w14:paraId="0AFD5E97" w14:textId="77777777" w:rsidR="00CD40C3" w:rsidRDefault="00CD40C3" w:rsidP="00864E42">
      <w:pPr>
        <w:tabs>
          <w:tab w:val="left" w:pos="5656"/>
        </w:tabs>
        <w:ind w:firstLine="1701"/>
        <w:jc w:val="both"/>
      </w:pPr>
    </w:p>
    <w:p w14:paraId="0CA74BA1" w14:textId="10FC6197" w:rsidR="00864E42" w:rsidRDefault="00CD40C3" w:rsidP="00864E42">
      <w:pPr>
        <w:tabs>
          <w:tab w:val="left" w:pos="5656"/>
        </w:tabs>
        <w:ind w:firstLine="1701"/>
        <w:jc w:val="both"/>
      </w:pPr>
      <w:r>
        <w:t>Assim sendo, fazemos expressar por esta Moção, nossos cumprimentos e nossos aplausos, pelas razões acima expostas.</w:t>
      </w:r>
    </w:p>
    <w:p w14:paraId="3D388FE8" w14:textId="77777777" w:rsidR="00CD40C3" w:rsidRDefault="00CD40C3" w:rsidP="00864E42">
      <w:pPr>
        <w:tabs>
          <w:tab w:val="left" w:pos="5656"/>
        </w:tabs>
        <w:ind w:firstLine="1701"/>
        <w:jc w:val="both"/>
      </w:pPr>
    </w:p>
    <w:p w14:paraId="090D1B6F" w14:textId="09040A9D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CD40C3">
        <w:rPr>
          <w:rFonts w:ascii="Times New Roman" w:eastAsia="Batang" w:hAnsi="Times New Roman" w:cs="Times New Roman"/>
          <w:szCs w:val="24"/>
        </w:rPr>
        <w:t>1º de julh</w:t>
      </w:r>
      <w:r>
        <w:rPr>
          <w:rFonts w:ascii="Times New Roman" w:eastAsia="Batang" w:hAnsi="Times New Roman" w:cs="Times New Roman"/>
          <w:szCs w:val="24"/>
        </w:rPr>
        <w:t>o de 2022.</w:t>
      </w:r>
    </w:p>
    <w:p w14:paraId="56E230CA" w14:textId="77777777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E768974" w14:textId="77777777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483F956" w14:textId="77777777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6013C0C" w14:textId="77777777" w:rsidR="00864E42" w:rsidRDefault="00864E42" w:rsidP="00864E4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8697019" w14:textId="77777777" w:rsidR="00864E42" w:rsidRDefault="00864E42" w:rsidP="00864E42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CARPEGIANE GONZAGA DA SILVA LIONES</w:t>
      </w:r>
    </w:p>
    <w:p w14:paraId="2FFE63D2" w14:textId="77777777" w:rsidR="00864E42" w:rsidRDefault="00864E42" w:rsidP="00864E42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– PSB</w:t>
      </w:r>
    </w:p>
    <w:p w14:paraId="4D4848FA" w14:textId="77777777" w:rsidR="00864E42" w:rsidRDefault="00864E42" w:rsidP="00864E4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Vogal Comissão de Obras Públicas, Transporte, Comunicação Social e Meio Ambiente</w:t>
      </w:r>
    </w:p>
    <w:p w14:paraId="692488EB" w14:textId="77777777" w:rsidR="00864E42" w:rsidRDefault="00864E42" w:rsidP="00864E42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9A58101" w14:textId="77777777" w:rsidR="00864E42" w:rsidRDefault="00864E42" w:rsidP="00864E42"/>
    <w:p w14:paraId="3FBBBDC9" w14:textId="0D229AE8" w:rsidR="008A6F79" w:rsidRPr="00864E42" w:rsidRDefault="008A6F79" w:rsidP="00864E42"/>
    <w:sectPr w:rsidR="008A6F79" w:rsidRPr="00864E42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F387E" w14:textId="77777777" w:rsidR="00CB6E8D" w:rsidRDefault="00CB6E8D">
      <w:r>
        <w:separator/>
      </w:r>
    </w:p>
  </w:endnote>
  <w:endnote w:type="continuationSeparator" w:id="0">
    <w:p w14:paraId="09D25A9C" w14:textId="77777777" w:rsidR="00CB6E8D" w:rsidRDefault="00CB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554B5" w14:textId="77777777" w:rsidR="00CB6E8D" w:rsidRDefault="00CB6E8D">
      <w:r>
        <w:separator/>
      </w:r>
    </w:p>
  </w:footnote>
  <w:footnote w:type="continuationSeparator" w:id="0">
    <w:p w14:paraId="14D07C34" w14:textId="77777777" w:rsidR="00CB6E8D" w:rsidRDefault="00CB6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64E42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1D7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D113A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57B6A"/>
    <w:rsid w:val="00C72E11"/>
    <w:rsid w:val="00C751F2"/>
    <w:rsid w:val="00C7695D"/>
    <w:rsid w:val="00C92277"/>
    <w:rsid w:val="00C9273B"/>
    <w:rsid w:val="00CA22DC"/>
    <w:rsid w:val="00CB21D1"/>
    <w:rsid w:val="00CB3C5D"/>
    <w:rsid w:val="00CB6E8D"/>
    <w:rsid w:val="00CC1A6B"/>
    <w:rsid w:val="00CC66A3"/>
    <w:rsid w:val="00CD40C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5</cp:revision>
  <cp:lastPrinted>2022-06-06T22:31:00Z</cp:lastPrinted>
  <dcterms:created xsi:type="dcterms:W3CDTF">2022-07-01T19:17:00Z</dcterms:created>
  <dcterms:modified xsi:type="dcterms:W3CDTF">2022-07-04T18:28:00Z</dcterms:modified>
</cp:coreProperties>
</file>