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1D3D81" w14:paraId="0755BE34" w14:textId="77777777" w:rsidTr="00D92274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7EF8" w14:textId="77777777" w:rsidR="001D3D81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pt-BR"/>
              </w:rPr>
              <w:t>2022</w:t>
            </w:r>
          </w:p>
          <w:p w14:paraId="257EAA3D" w14:textId="77777777" w:rsidR="001D3D81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  <w:t>Plenário das Deliberações</w:t>
            </w:r>
          </w:p>
        </w:tc>
      </w:tr>
      <w:tr w:rsidR="001D3D81" w14:paraId="2E24A1CB" w14:textId="77777777" w:rsidTr="00D9227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4C6" w14:textId="77777777" w:rsidR="001D3D81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  <w:p w14:paraId="504E5F7F" w14:textId="77777777" w:rsidR="001D3D81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  <w:t>Protocolo</w:t>
            </w:r>
          </w:p>
          <w:p w14:paraId="69B276CE" w14:textId="77777777" w:rsidR="001D3D81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</w:p>
          <w:p w14:paraId="7E84BDB6" w14:textId="4336B6E1" w:rsidR="001D3D81" w:rsidRDefault="000B0F7F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597    </w:t>
            </w:r>
            <w:r w:rsidR="001D3D81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                     </w:t>
            </w:r>
            <w:r w:rsidR="001D3D81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04/07/2022</w:t>
            </w:r>
            <w:r w:rsidR="001D3D81">
              <w:rPr>
                <w:rFonts w:ascii="Times New Roman" w:eastAsia="Times New Roman" w:hAnsi="Times New Roman" w:cs="Times New Roman"/>
                <w:sz w:val="20"/>
                <w:lang w:eastAsia="pt-BR"/>
              </w:rPr>
              <w:t>.</w:t>
            </w:r>
          </w:p>
          <w:p w14:paraId="456ED924" w14:textId="77777777" w:rsidR="001D3D81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  <w:p w14:paraId="488D14D1" w14:textId="57FB4BA7" w:rsidR="001D3D81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 w:rsidR="000B0F7F">
              <w:rPr>
                <w:rFonts w:ascii="Times New Roman" w:eastAsia="Times New Roman" w:hAnsi="Times New Roman" w:cs="Times New Roman"/>
                <w:sz w:val="20"/>
                <w:lang w:eastAsia="pt-BR"/>
              </w:rPr>
              <w:t>15:11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hs.</w:t>
            </w:r>
          </w:p>
          <w:p w14:paraId="67646E7D" w14:textId="77777777" w:rsidR="001D3D81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12EFA614" w14:textId="77777777" w:rsidR="001D3D81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0EC2F9A0" w14:textId="77777777" w:rsidR="001D3D81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68EF36FB" w14:textId="77777777" w:rsidR="001D3D81" w:rsidRDefault="001D3D81" w:rsidP="00D9227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___________________________</w:t>
            </w:r>
          </w:p>
          <w:p w14:paraId="3C1D1C71" w14:textId="77777777" w:rsidR="001D3D81" w:rsidRDefault="001D3D81" w:rsidP="00D9227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Assinatura do Funcionário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C0C" w14:textId="77777777" w:rsidR="001D3D81" w:rsidRDefault="001D3D81" w:rsidP="00D922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73E46FC2" w14:textId="77777777" w:rsidR="001D3D81" w:rsidRDefault="001D3D81" w:rsidP="00D922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Lei</w:t>
            </w:r>
          </w:p>
          <w:p w14:paraId="1DA058CB" w14:textId="77777777" w:rsidR="001D3D81" w:rsidRDefault="001D3D81" w:rsidP="00D922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B7B2C34" w14:textId="77777777" w:rsidR="001D3D81" w:rsidRDefault="001D3D81" w:rsidP="00D922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Resolução</w:t>
            </w:r>
          </w:p>
          <w:p w14:paraId="2F5B932B" w14:textId="77777777" w:rsidR="001D3D81" w:rsidRDefault="001D3D81" w:rsidP="00D922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Requerimento</w:t>
            </w:r>
          </w:p>
          <w:p w14:paraId="6729AF03" w14:textId="77777777" w:rsidR="001D3D81" w:rsidRDefault="001D3D81" w:rsidP="00D922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Indicação</w:t>
            </w:r>
          </w:p>
          <w:p w14:paraId="452BF07D" w14:textId="77777777" w:rsidR="001D3D81" w:rsidRDefault="001D3D81" w:rsidP="00D922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X Moção de Aplausos</w:t>
            </w:r>
          </w:p>
          <w:p w14:paraId="41B5C28D" w14:textId="77777777" w:rsidR="001D3D81" w:rsidRDefault="001D3D81" w:rsidP="00D922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Emenda</w:t>
            </w:r>
          </w:p>
          <w:p w14:paraId="74F57E93" w14:textId="77777777" w:rsidR="001D3D81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C810" w14:textId="77777777" w:rsidR="001D3D81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3DD8CEA0" w14:textId="77777777" w:rsidR="001D3D81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417BAE89" w14:textId="77777777" w:rsidR="001D3D81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40E39284" w14:textId="77777777" w:rsidR="001D3D81" w:rsidRDefault="001D3D81" w:rsidP="00D922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75789623" w14:textId="6F98345D" w:rsidR="001D3D81" w:rsidRDefault="000B0F7F" w:rsidP="000B0F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Nº 107</w:t>
            </w:r>
            <w:bookmarkStart w:id="0" w:name="_GoBack"/>
            <w:bookmarkEnd w:id="0"/>
            <w:r w:rsidR="001D3D8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/2022</w:t>
            </w:r>
          </w:p>
        </w:tc>
      </w:tr>
    </w:tbl>
    <w:p w14:paraId="4E5FC3EF" w14:textId="77777777" w:rsidR="001D3D81" w:rsidRDefault="001D3D81" w:rsidP="001D3D81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JAIME RODRIGUES NETO - MDB</w:t>
      </w:r>
      <w:r>
        <w:rPr>
          <w:rFonts w:ascii="Palatino Linotype" w:eastAsia="Batang" w:hAnsi="Palatino Linotype"/>
          <w:sz w:val="16"/>
          <w:szCs w:val="16"/>
        </w:rPr>
        <w:t>;</w:t>
      </w:r>
    </w:p>
    <w:p w14:paraId="4AEC83D6" w14:textId="77777777" w:rsidR="001D3D81" w:rsidRDefault="001D3D81" w:rsidP="001D3D81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</w:p>
    <w:p w14:paraId="6E8A84AD" w14:textId="77777777" w:rsidR="001D3D81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5310DC2E" w14:textId="77777777" w:rsidR="001D3D81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613C439" w14:textId="1EBAF53F" w:rsidR="001D3D81" w:rsidRDefault="001D3D81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 w:val="22"/>
          <w:szCs w:val="22"/>
          <w:lang w:eastAsia="pt-BR" w:bidi="ar-SA"/>
        </w:rPr>
      </w:pP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Indico à Mesa, após cumprimento das formalidades regimentais e deliberações do Plenário, que seja encaminhada 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MOÇÃO DE APLAUSOS e AGRADECIMENTOS, AOS LOJISTAS PARTICIPANTES DO </w:t>
      </w:r>
      <w:r w:rsidR="00D64B08" w:rsidRPr="00D64B08">
        <w:rPr>
          <w:rFonts w:ascii="Times New Roman" w:eastAsia="Batang" w:hAnsi="Times New Roman" w:cs="Times New Roman"/>
          <w:b/>
          <w:szCs w:val="24"/>
          <w:lang w:eastAsia="pt-BR" w:bidi="ar-SA"/>
        </w:rPr>
        <w:t>ARRAIÁ DA RUA MATO GROSSO</w:t>
      </w:r>
      <w:r w:rsidR="00D64B08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</w:t>
      </w:r>
      <w:r w:rsid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parabenizando-os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pelo magnifico evento, ocorrido nesta Cidade </w:t>
      </w:r>
      <w:r w:rsidR="00D64B08">
        <w:rPr>
          <w:rFonts w:ascii="Times New Roman" w:eastAsia="Batang" w:hAnsi="Times New Roman" w:cs="Times New Roman"/>
          <w:szCs w:val="24"/>
          <w:lang w:eastAsia="pt-BR" w:bidi="ar-SA"/>
        </w:rPr>
        <w:t>entre os dias 23 e 30 de junho de 2022.</w:t>
      </w:r>
    </w:p>
    <w:p w14:paraId="055F2F1B" w14:textId="2F9EE1A5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 w:val="22"/>
          <w:szCs w:val="22"/>
          <w:lang w:eastAsia="pt-BR" w:bidi="ar-SA"/>
        </w:rPr>
      </w:pPr>
    </w:p>
    <w:p w14:paraId="44E6155B" w14:textId="63D0D576" w:rsidR="00D64B08" w:rsidRPr="00D64B08" w:rsidRDefault="00C4003D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="00D64B08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LOJAS BARATEX - 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Proprietário: Thiago Rodrigues Lobatos</w:t>
      </w:r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 xml:space="preserve">; 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Colaboradores: </w:t>
      </w:r>
      <w:proofErr w:type="spellStart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Thallya</w:t>
      </w:r>
      <w:proofErr w:type="spellEnd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Nely Maria Gomes da Silva, Vanessa Marques de Olive</w:t>
      </w:r>
      <w:r w:rsid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ira e Castro, </w:t>
      </w:r>
      <w:proofErr w:type="spellStart"/>
      <w:r w:rsidR="00D64B08">
        <w:rPr>
          <w:rFonts w:ascii="Times New Roman" w:eastAsia="Batang" w:hAnsi="Times New Roman" w:cs="Times New Roman"/>
          <w:szCs w:val="24"/>
          <w:lang w:eastAsia="pt-BR" w:bidi="ar-SA"/>
        </w:rPr>
        <w:t>Mikaely</w:t>
      </w:r>
      <w:proofErr w:type="spellEnd"/>
      <w:r w:rsid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Gomes Araú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jo, Clécio Silva Ribeiro, </w:t>
      </w:r>
      <w:proofErr w:type="spellStart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Aurineide</w:t>
      </w:r>
      <w:proofErr w:type="spellEnd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dos Santos Maciel</w:t>
      </w:r>
      <w:r w:rsidR="00D64B08">
        <w:rPr>
          <w:rFonts w:ascii="Times New Roman" w:eastAsia="Batang" w:hAnsi="Times New Roman" w:cs="Times New Roman"/>
          <w:szCs w:val="24"/>
          <w:lang w:eastAsia="pt-BR" w:bidi="ar-SA"/>
        </w:rPr>
        <w:t>;</w:t>
      </w:r>
    </w:p>
    <w:p w14:paraId="01BD04FC" w14:textId="77777777" w:rsidR="00D64B08" w:rsidRP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35E60F58" w14:textId="791FA2F3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D64B08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F3 LANCHONETE 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–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Proprietária: 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>Eleni Sousa Teixe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i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>ra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;</w:t>
      </w:r>
    </w:p>
    <w:p w14:paraId="2AA39A48" w14:textId="77777777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316CF9BF" w14:textId="2597E4EA" w:rsidR="00D64B08" w:rsidRP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NOVO LAR MÓVEIS –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Proprietário: 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Leandro Camilo da Silva </w:t>
      </w:r>
    </w:p>
    <w:p w14:paraId="3CB5D7AC" w14:textId="77777777" w:rsidR="00D64B08" w:rsidRP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0808E954" w14:textId="57C2AC39" w:rsidR="00D64B08" w:rsidRP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D64B08">
        <w:rPr>
          <w:rFonts w:ascii="Times New Roman" w:eastAsia="Batang" w:hAnsi="Times New Roman" w:cs="Times New Roman"/>
          <w:b/>
          <w:szCs w:val="24"/>
          <w:lang w:eastAsia="pt-BR" w:bidi="ar-SA"/>
        </w:rPr>
        <w:t>- TITI LINGERIE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 – Proprietários: 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Elenice Mendes da Silva e </w:t>
      </w:r>
      <w:proofErr w:type="spellStart"/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>Thierre</w:t>
      </w:r>
      <w:proofErr w:type="spellEnd"/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Rodrigues Gouveia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;</w:t>
      </w:r>
    </w:p>
    <w:p w14:paraId="58EBE5B3" w14:textId="77777777" w:rsidR="00D64B08" w:rsidRP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31EB6DDD" w14:textId="172EE305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D64B08">
        <w:rPr>
          <w:rFonts w:ascii="Times New Roman" w:eastAsia="Batang" w:hAnsi="Times New Roman" w:cs="Times New Roman"/>
          <w:b/>
          <w:szCs w:val="24"/>
          <w:lang w:eastAsia="pt-BR" w:bidi="ar-SA"/>
        </w:rPr>
        <w:t>- TAPIRAPÉ ARTESANATOS INDÍGENAS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–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Proprietária: Leila Maria Moraes;</w:t>
      </w:r>
    </w:p>
    <w:p w14:paraId="4C143F25" w14:textId="1F5C8F6D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D64B08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SUPER CELL 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>Proprietário:</w:t>
      </w:r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 xml:space="preserve"> Victor Elias Borges Nascimento;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 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Colaboradores: </w:t>
      </w:r>
      <w:proofErr w:type="spellStart"/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>Keven</w:t>
      </w:r>
      <w:proofErr w:type="spellEnd"/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Cintra Santos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e 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Gabriela Alves </w:t>
      </w:r>
      <w:proofErr w:type="spellStart"/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>Irber</w:t>
      </w:r>
      <w:proofErr w:type="spellEnd"/>
      <w:r>
        <w:rPr>
          <w:rFonts w:ascii="Times New Roman" w:eastAsia="Batang" w:hAnsi="Times New Roman" w:cs="Times New Roman"/>
          <w:szCs w:val="24"/>
          <w:lang w:eastAsia="pt-BR" w:bidi="ar-SA"/>
        </w:rPr>
        <w:t>;</w:t>
      </w:r>
    </w:p>
    <w:p w14:paraId="3EC97341" w14:textId="5157608D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1B07DA85" w14:textId="6B286B73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D64B08">
        <w:rPr>
          <w:rFonts w:ascii="Times New Roman" w:eastAsia="Batang" w:hAnsi="Times New Roman" w:cs="Times New Roman"/>
          <w:b/>
          <w:szCs w:val="24"/>
          <w:lang w:eastAsia="pt-BR" w:bidi="ar-SA"/>
        </w:rPr>
        <w:t>- PAMONHARIA SABOR DE MILHO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–</w:t>
      </w:r>
      <w:r w:rsidR="00BA02BA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Proprietários: </w:t>
      </w:r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>Má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rcio Rodrigues de Oliveira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e </w:t>
      </w:r>
      <w:proofErr w:type="spellStart"/>
      <w:r>
        <w:rPr>
          <w:rFonts w:ascii="Times New Roman" w:eastAsia="Batang" w:hAnsi="Times New Roman" w:cs="Times New Roman"/>
          <w:szCs w:val="24"/>
          <w:lang w:eastAsia="pt-BR" w:bidi="ar-SA"/>
        </w:rPr>
        <w:t>Dabia</w:t>
      </w:r>
      <w:proofErr w:type="spellEnd"/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 Araújo;</w:t>
      </w:r>
    </w:p>
    <w:p w14:paraId="727F5074" w14:textId="193E7425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7EEB4A3C" w14:textId="534EF8D0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–</w:t>
      </w:r>
      <w:r w:rsidRPr="00D64B08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DROGA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RIA DROGA</w:t>
      </w:r>
      <w:r w:rsidRPr="00D64B08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CERTA 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>Proprietá</w:t>
      </w:r>
      <w:r w:rsidR="00C4003D">
        <w:rPr>
          <w:rFonts w:ascii="Times New Roman" w:eastAsia="Batang" w:hAnsi="Times New Roman" w:cs="Times New Roman"/>
          <w:szCs w:val="24"/>
          <w:lang w:eastAsia="pt-BR" w:bidi="ar-SA"/>
        </w:rPr>
        <w:t xml:space="preserve">rio: </w:t>
      </w:r>
      <w:proofErr w:type="spellStart"/>
      <w:r w:rsidR="00C4003D">
        <w:rPr>
          <w:rFonts w:ascii="Times New Roman" w:eastAsia="Batang" w:hAnsi="Times New Roman" w:cs="Times New Roman"/>
          <w:szCs w:val="24"/>
          <w:lang w:eastAsia="pt-BR" w:bidi="ar-SA"/>
        </w:rPr>
        <w:t>Gercy</w:t>
      </w:r>
      <w:proofErr w:type="spellEnd"/>
      <w:r w:rsidR="00C4003D">
        <w:rPr>
          <w:rFonts w:ascii="Times New Roman" w:eastAsia="Batang" w:hAnsi="Times New Roman" w:cs="Times New Roman"/>
          <w:szCs w:val="24"/>
          <w:lang w:eastAsia="pt-BR" w:bidi="ar-SA"/>
        </w:rPr>
        <w:t xml:space="preserve"> </w:t>
      </w:r>
      <w:proofErr w:type="spellStart"/>
      <w:r w:rsidR="00C4003D">
        <w:rPr>
          <w:rFonts w:ascii="Times New Roman" w:eastAsia="Batang" w:hAnsi="Times New Roman" w:cs="Times New Roman"/>
          <w:szCs w:val="24"/>
          <w:lang w:eastAsia="pt-BR" w:bidi="ar-SA"/>
        </w:rPr>
        <w:t>Alvez</w:t>
      </w:r>
      <w:proofErr w:type="spellEnd"/>
      <w:r w:rsidR="00C4003D">
        <w:rPr>
          <w:rFonts w:ascii="Times New Roman" w:eastAsia="Batang" w:hAnsi="Times New Roman" w:cs="Times New Roman"/>
          <w:szCs w:val="24"/>
          <w:lang w:eastAsia="pt-BR" w:bidi="ar-SA"/>
        </w:rPr>
        <w:t xml:space="preserve"> Martins Júnior; 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>Gerente: Jacson Braga Pinto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;</w:t>
      </w:r>
    </w:p>
    <w:p w14:paraId="307F719A" w14:textId="2435EF2C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6C75FAA6" w14:textId="42E4F396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D64B08">
        <w:rPr>
          <w:rFonts w:ascii="Times New Roman" w:eastAsia="Batang" w:hAnsi="Times New Roman" w:cs="Times New Roman"/>
          <w:b/>
          <w:szCs w:val="24"/>
          <w:lang w:eastAsia="pt-BR" w:bidi="ar-SA"/>
        </w:rPr>
        <w:lastRenderedPageBreak/>
        <w:t>- MAGAZINE ARAGUAIA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–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Proprietário: </w:t>
      </w:r>
      <w:proofErr w:type="spellStart"/>
      <w:r>
        <w:rPr>
          <w:rFonts w:ascii="Times New Roman" w:eastAsia="Batang" w:hAnsi="Times New Roman" w:cs="Times New Roman"/>
          <w:szCs w:val="24"/>
          <w:lang w:eastAsia="pt-BR" w:bidi="ar-SA"/>
        </w:rPr>
        <w:t>Wandilson</w:t>
      </w:r>
      <w:proofErr w:type="spellEnd"/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 Xavier </w:t>
      </w:r>
      <w:proofErr w:type="spellStart"/>
      <w:r>
        <w:rPr>
          <w:rFonts w:ascii="Times New Roman" w:eastAsia="Batang" w:hAnsi="Times New Roman" w:cs="Times New Roman"/>
          <w:szCs w:val="24"/>
          <w:lang w:eastAsia="pt-BR" w:bidi="ar-SA"/>
        </w:rPr>
        <w:t>Alvez</w:t>
      </w:r>
      <w:proofErr w:type="spellEnd"/>
      <w:r>
        <w:rPr>
          <w:rFonts w:ascii="Times New Roman" w:eastAsia="Batang" w:hAnsi="Times New Roman" w:cs="Times New Roman"/>
          <w:szCs w:val="24"/>
          <w:lang w:eastAsia="pt-BR" w:bidi="ar-SA"/>
        </w:rPr>
        <w:t>;</w:t>
      </w:r>
    </w:p>
    <w:p w14:paraId="1122F717" w14:textId="056DDC7D" w:rsidR="00D64B08" w:rsidRP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</w:p>
    <w:p w14:paraId="4ACEEAB1" w14:textId="05CE4B16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D64B08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REPLAY MULTIMARCAS 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Proprietários: Marina Batista da Silva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e 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>José Plinio Santos Botelho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;</w:t>
      </w:r>
    </w:p>
    <w:p w14:paraId="3ABBEB44" w14:textId="563D712F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097C8309" w14:textId="4B0B5B06" w:rsidR="00D64B08" w:rsidRP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D64B08">
        <w:rPr>
          <w:rFonts w:ascii="Times New Roman" w:eastAsia="Batang" w:hAnsi="Times New Roman" w:cs="Times New Roman"/>
          <w:b/>
          <w:szCs w:val="24"/>
          <w:lang w:eastAsia="pt-BR" w:bidi="ar-SA"/>
        </w:rPr>
        <w:t>- FOLIGNOS PIJAMAS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- 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Proprietária: </w:t>
      </w:r>
      <w:r w:rsidR="00C4003D">
        <w:rPr>
          <w:rFonts w:ascii="Times New Roman" w:eastAsia="Batang" w:hAnsi="Times New Roman" w:cs="Times New Roman"/>
          <w:szCs w:val="24"/>
          <w:lang w:eastAsia="pt-BR" w:bidi="ar-SA"/>
        </w:rPr>
        <w:t xml:space="preserve">Marlene Rodrigues Alves Bezerra; 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>Colaboradoras: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 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Aline Cristina </w:t>
      </w:r>
      <w:proofErr w:type="spellStart"/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>Tonielo</w:t>
      </w:r>
      <w:proofErr w:type="spellEnd"/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 e </w:t>
      </w:r>
      <w:proofErr w:type="spellStart"/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>Adrieli</w:t>
      </w:r>
      <w:proofErr w:type="spellEnd"/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Sales De Lima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;</w:t>
      </w:r>
    </w:p>
    <w:p w14:paraId="08BBB056" w14:textId="77777777" w:rsidR="00D64B08" w:rsidRP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2E464866" w14:textId="09EA0D72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D64B08">
        <w:rPr>
          <w:rFonts w:ascii="Times New Roman" w:eastAsia="Batang" w:hAnsi="Times New Roman" w:cs="Times New Roman"/>
          <w:b/>
          <w:szCs w:val="24"/>
          <w:lang w:eastAsia="pt-BR" w:bidi="ar-SA"/>
        </w:rPr>
        <w:t>- MANIA CELL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–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Proprietário: </w:t>
      </w:r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>Rafael Ferreira dos Santos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;</w:t>
      </w:r>
    </w:p>
    <w:p w14:paraId="4D5C76F8" w14:textId="6F4CEB72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070A4FDA" w14:textId="7B1F170C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D64B08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DONA ONÇA </w:t>
      </w:r>
      <w:r w:rsidR="00BA02BA">
        <w:rPr>
          <w:rFonts w:ascii="Times New Roman" w:eastAsia="Batang" w:hAnsi="Times New Roman" w:cs="Times New Roman"/>
          <w:b/>
          <w:szCs w:val="24"/>
          <w:lang w:eastAsia="pt-BR" w:bidi="ar-SA"/>
        </w:rPr>
        <w:t>–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</w:t>
      </w:r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 xml:space="preserve">Proprietário: </w:t>
      </w:r>
      <w:proofErr w:type="spellStart"/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>Myssal</w:t>
      </w:r>
      <w:proofErr w:type="spellEnd"/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Carv</w:t>
      </w:r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>alho Franco;</w:t>
      </w:r>
    </w:p>
    <w:p w14:paraId="68BA4D89" w14:textId="4E3D6BC4" w:rsidR="00BA02BA" w:rsidRDefault="00BA02BA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42A9E0CF" w14:textId="1DD2EA7B" w:rsidR="00D64B08" w:rsidRPr="00D64B08" w:rsidRDefault="00BA02BA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BA02BA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CASA DAS ALIANÇAS 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–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Proprietário: 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Fl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ávio Franco da Silva;</w:t>
      </w:r>
    </w:p>
    <w:p w14:paraId="0A222A36" w14:textId="77777777" w:rsidR="00D64B08" w:rsidRP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2C2181D0" w14:textId="4FC19D8F" w:rsidR="00BA02BA" w:rsidRDefault="00BA02BA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BA02BA">
        <w:rPr>
          <w:rFonts w:ascii="Times New Roman" w:eastAsia="Batang" w:hAnsi="Times New Roman" w:cs="Times New Roman"/>
          <w:b/>
          <w:szCs w:val="24"/>
          <w:lang w:eastAsia="pt-BR" w:bidi="ar-SA"/>
        </w:rPr>
        <w:t>- TOP CASA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–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Proprietário: </w:t>
      </w:r>
      <w:proofErr w:type="spellStart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Miassar</w:t>
      </w:r>
      <w:proofErr w:type="spellEnd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Safa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;</w:t>
      </w:r>
    </w:p>
    <w:p w14:paraId="20138CC1" w14:textId="77777777" w:rsidR="00BA02BA" w:rsidRDefault="00BA02BA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1B63392C" w14:textId="384E75DC" w:rsidR="00BA02BA" w:rsidRDefault="00BA02BA" w:rsidP="00BA02B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BA02BA">
        <w:rPr>
          <w:rFonts w:ascii="Times New Roman" w:eastAsia="Batang" w:hAnsi="Times New Roman" w:cs="Times New Roman"/>
          <w:b/>
          <w:szCs w:val="24"/>
          <w:lang w:eastAsia="pt-BR" w:bidi="ar-SA"/>
        </w:rPr>
        <w:t>- EVA’S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- 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Proprietária: Terezinha da Silva e </w:t>
      </w:r>
      <w:proofErr w:type="spellStart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Solza</w:t>
      </w:r>
      <w:proofErr w:type="spellEnd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Costa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; 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Colaboradores: Luana Cristina dos Santos Fernandes, G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laucia Moraes de Souza, </w:t>
      </w:r>
      <w:proofErr w:type="spellStart"/>
      <w:r>
        <w:rPr>
          <w:rFonts w:ascii="Times New Roman" w:eastAsia="Batang" w:hAnsi="Times New Roman" w:cs="Times New Roman"/>
          <w:szCs w:val="24"/>
          <w:lang w:eastAsia="pt-BR" w:bidi="ar-SA"/>
        </w:rPr>
        <w:t>Jervaci</w:t>
      </w:r>
      <w:proofErr w:type="spellEnd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, Gisele Cintra de Souza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;</w:t>
      </w:r>
    </w:p>
    <w:p w14:paraId="196767B6" w14:textId="77777777" w:rsidR="00BA02BA" w:rsidRDefault="00BA02BA" w:rsidP="00BA02B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2A63D657" w14:textId="7EDD8BCD" w:rsidR="00BA02BA" w:rsidRDefault="00BA02BA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BA02BA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="00D64B08" w:rsidRPr="00BA02BA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DIVA’S 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Proprietária: </w:t>
      </w:r>
      <w:proofErr w:type="spellStart"/>
      <w:r>
        <w:rPr>
          <w:rFonts w:ascii="Times New Roman" w:eastAsia="Batang" w:hAnsi="Times New Roman" w:cs="Times New Roman"/>
          <w:szCs w:val="24"/>
          <w:lang w:eastAsia="pt-BR" w:bidi="ar-SA"/>
        </w:rPr>
        <w:t>Haley</w:t>
      </w:r>
      <w:proofErr w:type="spellEnd"/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 Almeida; 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Colabor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adoras: Jessica Santana Tavares e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Regiane Nogueira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;</w:t>
      </w:r>
    </w:p>
    <w:p w14:paraId="708A5BC0" w14:textId="77777777" w:rsidR="00BA02BA" w:rsidRDefault="00BA02BA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4DDD2972" w14:textId="4A8CC7AA" w:rsidR="00D64B08" w:rsidRDefault="00BA02BA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BA02BA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CASA GOIÂNIA 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–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Proprietária: </w:t>
      </w:r>
      <w:proofErr w:type="spellStart"/>
      <w:r>
        <w:rPr>
          <w:rFonts w:ascii="Times New Roman" w:eastAsia="Batang" w:hAnsi="Times New Roman" w:cs="Times New Roman"/>
          <w:szCs w:val="24"/>
          <w:lang w:eastAsia="pt-BR" w:bidi="ar-SA"/>
        </w:rPr>
        <w:t>Nadhia</w:t>
      </w:r>
      <w:proofErr w:type="spellEnd"/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 Ahmad Abdalla;</w:t>
      </w:r>
    </w:p>
    <w:p w14:paraId="660F395E" w14:textId="7118BF49" w:rsidR="00BA02BA" w:rsidRDefault="00BA02BA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4B87727F" w14:textId="6E318D0C" w:rsidR="00BA02BA" w:rsidRDefault="00C4003D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- OBOTICÁ</w:t>
      </w:r>
      <w:r w:rsidR="00BA02BA" w:rsidRPr="00BA02BA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RIO VENDA DIRETA </w:t>
      </w:r>
      <w:r w:rsidR="00BA02BA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Proprietá</w:t>
      </w:r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 xml:space="preserve">ria: Terezinha da Silva e </w:t>
      </w:r>
      <w:proofErr w:type="spellStart"/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>Solza</w:t>
      </w:r>
      <w:proofErr w:type="spellEnd"/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>; Colaboradora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s: L</w:t>
      </w:r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>eticia Marcela Gonsalves Lima, J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anaina </w:t>
      </w:r>
      <w:proofErr w:type="spellStart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Felisbina</w:t>
      </w:r>
      <w:proofErr w:type="spellEnd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</w:t>
      </w:r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>da Silva;</w:t>
      </w:r>
    </w:p>
    <w:p w14:paraId="0BE0654C" w14:textId="77777777" w:rsidR="00BA02BA" w:rsidRDefault="00BA02BA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2D68A5BD" w14:textId="1BAD6973" w:rsidR="00D64B08" w:rsidRDefault="00C4003D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-</w:t>
      </w:r>
      <w:r w:rsidR="00BA02BA" w:rsidRPr="00BA02BA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ATREVIDINHA BABY</w:t>
      </w:r>
      <w:r w:rsidR="00BA02BA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- 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Proprietári</w:t>
      </w:r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 xml:space="preserve">a: </w:t>
      </w:r>
      <w:proofErr w:type="spellStart"/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>Elisia</w:t>
      </w:r>
      <w:proofErr w:type="spellEnd"/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 xml:space="preserve"> Bonfim Moraes e Silva; 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Colaborad</w:t>
      </w:r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 xml:space="preserve">oras: </w:t>
      </w:r>
      <w:proofErr w:type="spellStart"/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>Marianny</w:t>
      </w:r>
      <w:proofErr w:type="spellEnd"/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 xml:space="preserve"> Nascimento Silva e </w:t>
      </w:r>
      <w:proofErr w:type="spellStart"/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>Crislene</w:t>
      </w:r>
      <w:proofErr w:type="spellEnd"/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 xml:space="preserve"> Carneiro de </w:t>
      </w:r>
      <w:proofErr w:type="spellStart"/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>Solza</w:t>
      </w:r>
      <w:proofErr w:type="spellEnd"/>
      <w:r w:rsidR="00BA02BA">
        <w:rPr>
          <w:rFonts w:ascii="Times New Roman" w:eastAsia="Batang" w:hAnsi="Times New Roman" w:cs="Times New Roman"/>
          <w:szCs w:val="24"/>
          <w:lang w:eastAsia="pt-BR" w:bidi="ar-SA"/>
        </w:rPr>
        <w:t>;</w:t>
      </w:r>
    </w:p>
    <w:p w14:paraId="551821AF" w14:textId="19D10EB1" w:rsidR="00BA02BA" w:rsidRDefault="00BA02BA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460F0C7F" w14:textId="2E8B1BEA" w:rsidR="00D64B08" w:rsidRDefault="00BA02BA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BA02BA">
        <w:rPr>
          <w:rFonts w:ascii="Times New Roman" w:eastAsia="Batang" w:hAnsi="Times New Roman" w:cs="Times New Roman"/>
          <w:b/>
          <w:szCs w:val="24"/>
          <w:lang w:eastAsia="pt-BR" w:bidi="ar-SA"/>
        </w:rPr>
        <w:t>- VIPVEST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- 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Propri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etários: </w:t>
      </w:r>
      <w:proofErr w:type="spellStart"/>
      <w:r>
        <w:rPr>
          <w:rFonts w:ascii="Times New Roman" w:eastAsia="Batang" w:hAnsi="Times New Roman" w:cs="Times New Roman"/>
          <w:szCs w:val="24"/>
          <w:lang w:eastAsia="pt-BR" w:bidi="ar-SA"/>
        </w:rPr>
        <w:t>Neila</w:t>
      </w:r>
      <w:proofErr w:type="spellEnd"/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 da Silva </w:t>
      </w:r>
      <w:proofErr w:type="spellStart"/>
      <w:r>
        <w:rPr>
          <w:rFonts w:ascii="Times New Roman" w:eastAsia="Batang" w:hAnsi="Times New Roman" w:cs="Times New Roman"/>
          <w:szCs w:val="24"/>
          <w:lang w:eastAsia="pt-BR" w:bidi="ar-SA"/>
        </w:rPr>
        <w:t>Noleto</w:t>
      </w:r>
      <w:proofErr w:type="spellEnd"/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 e Júlio César Severino </w:t>
      </w:r>
      <w:proofErr w:type="spellStart"/>
      <w:r>
        <w:rPr>
          <w:rFonts w:ascii="Times New Roman" w:eastAsia="Batang" w:hAnsi="Times New Roman" w:cs="Times New Roman"/>
          <w:szCs w:val="24"/>
          <w:lang w:eastAsia="pt-BR" w:bidi="ar-SA"/>
        </w:rPr>
        <w:t>Solza</w:t>
      </w:r>
      <w:proofErr w:type="spellEnd"/>
      <w:r>
        <w:rPr>
          <w:rFonts w:ascii="Times New Roman" w:eastAsia="Batang" w:hAnsi="Times New Roman" w:cs="Times New Roman"/>
          <w:szCs w:val="24"/>
          <w:lang w:eastAsia="pt-BR" w:bidi="ar-SA"/>
        </w:rPr>
        <w:t>; Colaboradora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s: </w:t>
      </w:r>
      <w:proofErr w:type="spellStart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Jeani</w:t>
      </w:r>
      <w:proofErr w:type="spellEnd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</w:t>
      </w:r>
      <w:proofErr w:type="spellStart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Alvez</w:t>
      </w:r>
      <w:proofErr w:type="spellEnd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Souza Rocha, Daniela Pires Pessoa,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 Flávia Regina Medeiros Freitas e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</w:t>
      </w:r>
      <w:proofErr w:type="spellStart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Catiusse</w:t>
      </w:r>
      <w:proofErr w:type="spellEnd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de Paula e Silva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;</w:t>
      </w:r>
    </w:p>
    <w:p w14:paraId="2B40529F" w14:textId="5DAE7A26" w:rsidR="00BA02BA" w:rsidRDefault="00BA02BA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43B6C789" w14:textId="3BC114E9" w:rsidR="00D64B08" w:rsidRPr="00D64B08" w:rsidRDefault="00BA02BA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BA02BA">
        <w:rPr>
          <w:rFonts w:ascii="Times New Roman" w:eastAsia="Batang" w:hAnsi="Times New Roman" w:cs="Times New Roman"/>
          <w:b/>
          <w:szCs w:val="24"/>
          <w:lang w:eastAsia="pt-BR" w:bidi="ar-SA"/>
        </w:rPr>
        <w:t>- CLOSET DA JO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–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Proprietária: 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Vanda de Oliveira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;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</w:t>
      </w:r>
    </w:p>
    <w:p w14:paraId="5611A1BE" w14:textId="77777777" w:rsidR="00D64B08" w:rsidRP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7D76E118" w14:textId="4A01CBB2" w:rsidR="00D64B08" w:rsidRPr="00D64B08" w:rsidRDefault="00BA02BA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BA02BA">
        <w:rPr>
          <w:rFonts w:ascii="Times New Roman" w:eastAsia="Batang" w:hAnsi="Times New Roman" w:cs="Times New Roman"/>
          <w:b/>
          <w:szCs w:val="24"/>
          <w:lang w:eastAsia="pt-BR" w:bidi="ar-SA"/>
        </w:rPr>
        <w:t>- ELETROKASA</w:t>
      </w:r>
      <w:r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- Gerente: </w:t>
      </w:r>
      <w:proofErr w:type="spellStart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>Leodeniz</w:t>
      </w:r>
      <w:proofErr w:type="spellEnd"/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Albano da Silva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.</w:t>
      </w:r>
      <w:r w:rsidR="00D64B08" w:rsidRPr="00D64B08">
        <w:rPr>
          <w:rFonts w:ascii="Times New Roman" w:eastAsia="Batang" w:hAnsi="Times New Roman" w:cs="Times New Roman"/>
          <w:szCs w:val="24"/>
          <w:lang w:eastAsia="pt-BR" w:bidi="ar-SA"/>
        </w:rPr>
        <w:t xml:space="preserve"> </w:t>
      </w:r>
    </w:p>
    <w:p w14:paraId="7D4351AD" w14:textId="3C4F398D" w:rsidR="00D64B08" w:rsidRDefault="00D64B08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465FB382" w14:textId="29137F9D" w:rsidR="00BA02BA" w:rsidRPr="00D64B08" w:rsidRDefault="00BA02BA" w:rsidP="00D64B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>
        <w:rPr>
          <w:rFonts w:ascii="Times New Roman" w:eastAsia="Batang" w:hAnsi="Times New Roman" w:cs="Times New Roman"/>
          <w:szCs w:val="24"/>
          <w:lang w:eastAsia="pt-BR" w:bidi="ar-SA"/>
        </w:rPr>
        <w:t>Sala das Sessões da Câmara Municipal de Barra do Garças – MT, em 30 de junho de 2022.</w:t>
      </w:r>
    </w:p>
    <w:p w14:paraId="56CD11FB" w14:textId="01354CEF" w:rsidR="001D3D81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4D521CC" w14:textId="77777777" w:rsidR="00D64B08" w:rsidRDefault="00D64B08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437AA2B" w14:textId="77777777" w:rsidR="001D3D81" w:rsidRPr="00BA02BA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 w:val="22"/>
          <w:szCs w:val="22"/>
        </w:rPr>
      </w:pPr>
    </w:p>
    <w:p w14:paraId="3688013F" w14:textId="77777777" w:rsidR="001D3D81" w:rsidRPr="00BA02BA" w:rsidRDefault="001D3D81" w:rsidP="001D3D81">
      <w:pPr>
        <w:jc w:val="center"/>
        <w:rPr>
          <w:rFonts w:ascii="Times New Roman" w:hAnsi="Times New Roman" w:cs="Times New Roman"/>
          <w:b/>
          <w:sz w:val="22"/>
          <w:szCs w:val="22"/>
          <w:lang w:eastAsia="pt-BR" w:bidi="ar-SA"/>
        </w:rPr>
      </w:pPr>
      <w:r w:rsidRPr="00BA02BA">
        <w:rPr>
          <w:rFonts w:ascii="Times New Roman" w:hAnsi="Times New Roman" w:cs="Times New Roman"/>
          <w:b/>
          <w:sz w:val="22"/>
          <w:szCs w:val="22"/>
          <w:lang w:eastAsia="pt-BR" w:bidi="ar-SA"/>
        </w:rPr>
        <w:t>JAIME RODRIGUES NETO</w:t>
      </w:r>
    </w:p>
    <w:p w14:paraId="1AA4AE9F" w14:textId="77777777" w:rsidR="001D3D81" w:rsidRPr="00BA02BA" w:rsidRDefault="001D3D81" w:rsidP="001D3D81">
      <w:pPr>
        <w:tabs>
          <w:tab w:val="left" w:pos="434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A02BA">
        <w:rPr>
          <w:rFonts w:ascii="Times New Roman" w:hAnsi="Times New Roman" w:cs="Times New Roman"/>
          <w:b/>
          <w:sz w:val="22"/>
          <w:szCs w:val="22"/>
          <w:lang w:eastAsia="pt-BR" w:bidi="ar-SA"/>
        </w:rPr>
        <w:t xml:space="preserve">Vereador - </w:t>
      </w:r>
      <w:r w:rsidRPr="00BA02BA">
        <w:rPr>
          <w:rFonts w:ascii="Times New Roman" w:hAnsi="Times New Roman" w:cs="Times New Roman"/>
          <w:b/>
          <w:sz w:val="22"/>
          <w:szCs w:val="22"/>
        </w:rPr>
        <w:t>MDB</w:t>
      </w:r>
    </w:p>
    <w:p w14:paraId="3ACBD058" w14:textId="77777777" w:rsidR="001D3D81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8049DDB" w14:textId="77777777" w:rsidR="001D3D81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428A4E4" w14:textId="77777777" w:rsidR="001D3D81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464A797F" w14:textId="77777777" w:rsidR="001D3D81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3223DF98" w14:textId="77777777" w:rsidR="001D3D81" w:rsidRDefault="001D3D81" w:rsidP="001D3D81">
      <w:pPr>
        <w:tabs>
          <w:tab w:val="left" w:pos="5656"/>
        </w:tabs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545979F" w14:textId="77777777" w:rsidR="001D3D81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9D67A96" w14:textId="46EE2D9E" w:rsidR="001D3D81" w:rsidRDefault="00C4003D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O Evento </w:t>
      </w:r>
      <w:proofErr w:type="spellStart"/>
      <w:r>
        <w:rPr>
          <w:rFonts w:ascii="Times New Roman" w:eastAsia="PMingLiU" w:hAnsi="Times New Roman" w:cs="Times New Roman"/>
          <w:szCs w:val="24"/>
          <w:lang w:eastAsia="pt-BR" w:bidi="ar-SA"/>
        </w:rPr>
        <w:t>Arraiá</w:t>
      </w:r>
      <w:proofErr w:type="spellEnd"/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 da Rua Mato Grosso</w:t>
      </w:r>
      <w:r w:rsidR="001D3D81">
        <w:rPr>
          <w:rFonts w:ascii="Times New Roman" w:eastAsia="PMingLiU" w:hAnsi="Times New Roman" w:cs="Times New Roman"/>
          <w:szCs w:val="24"/>
          <w:lang w:eastAsia="pt-BR" w:bidi="ar-SA"/>
        </w:rPr>
        <w:t xml:space="preserve">, 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organizado pelos lojistas acima relacionados, contou com apoio da Prefeitura Municipal, dando início no dia 23 e encerramento no último dia 30 de junho, em comemoração as festividades de São João (23) e São Pedro (29), movimentou a população e alavancou o comércio local, </w:t>
      </w:r>
      <w:r w:rsidR="001D3D81" w:rsidRPr="001B0C84">
        <w:rPr>
          <w:rFonts w:ascii="Times New Roman" w:eastAsia="PMingLiU" w:hAnsi="Times New Roman" w:cs="Times New Roman"/>
          <w:szCs w:val="24"/>
          <w:lang w:eastAsia="pt-BR" w:bidi="ar-SA"/>
        </w:rPr>
        <w:t xml:space="preserve">foi </w:t>
      </w:r>
      <w:r w:rsidR="001D3D81">
        <w:rPr>
          <w:rFonts w:ascii="Times New Roman" w:eastAsia="PMingLiU" w:hAnsi="Times New Roman" w:cs="Times New Roman"/>
          <w:szCs w:val="24"/>
          <w:lang w:eastAsia="pt-BR" w:bidi="ar-SA"/>
        </w:rPr>
        <w:t>um grande sucesso, enriquecido</w:t>
      </w:r>
      <w:r w:rsidR="001D3D81" w:rsidRPr="001B0C84">
        <w:rPr>
          <w:rFonts w:ascii="Times New Roman" w:eastAsia="PMingLiU" w:hAnsi="Times New Roman" w:cs="Times New Roman"/>
          <w:szCs w:val="24"/>
          <w:lang w:eastAsia="pt-BR" w:bidi="ar-SA"/>
        </w:rPr>
        <w:t xml:space="preserve"> com inúmeras programações </w:t>
      </w:r>
      <w:r w:rsidR="001D3D81">
        <w:rPr>
          <w:rFonts w:ascii="Times New Roman" w:eastAsia="PMingLiU" w:hAnsi="Times New Roman" w:cs="Times New Roman"/>
          <w:szCs w:val="24"/>
          <w:lang w:eastAsia="pt-BR" w:bidi="ar-SA"/>
        </w:rPr>
        <w:t xml:space="preserve">artísticas locais, 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apresentações culturais, comidas típicas, </w:t>
      </w:r>
      <w:r w:rsidR="001D3D81">
        <w:rPr>
          <w:rFonts w:ascii="Times New Roman" w:eastAsia="PMingLiU" w:hAnsi="Times New Roman" w:cs="Times New Roman"/>
          <w:szCs w:val="24"/>
          <w:lang w:eastAsia="pt-BR" w:bidi="ar-SA"/>
        </w:rPr>
        <w:t>contou</w:t>
      </w:r>
      <w:r w:rsidR="001D3D81" w:rsidRPr="001B0C84">
        <w:rPr>
          <w:rFonts w:ascii="Times New Roman" w:eastAsia="PMingLiU" w:hAnsi="Times New Roman" w:cs="Times New Roman"/>
          <w:szCs w:val="24"/>
          <w:lang w:eastAsia="pt-BR" w:bidi="ar-SA"/>
        </w:rPr>
        <w:t xml:space="preserve"> </w:t>
      </w:r>
      <w:r w:rsidR="001D3D81">
        <w:rPr>
          <w:rFonts w:ascii="Times New Roman" w:eastAsia="PMingLiU" w:hAnsi="Times New Roman" w:cs="Times New Roman"/>
          <w:szCs w:val="24"/>
          <w:lang w:eastAsia="pt-BR" w:bidi="ar-SA"/>
        </w:rPr>
        <w:t xml:space="preserve">com </w:t>
      </w:r>
      <w:r w:rsidR="001D3D81" w:rsidRPr="001B0C84">
        <w:rPr>
          <w:rFonts w:ascii="Times New Roman" w:eastAsia="PMingLiU" w:hAnsi="Times New Roman" w:cs="Times New Roman"/>
          <w:szCs w:val="24"/>
          <w:lang w:eastAsia="pt-BR" w:bidi="ar-SA"/>
        </w:rPr>
        <w:t>a participaç</w:t>
      </w:r>
      <w:r w:rsidR="001D3D81">
        <w:rPr>
          <w:rFonts w:ascii="Times New Roman" w:eastAsia="PMingLiU" w:hAnsi="Times New Roman" w:cs="Times New Roman"/>
          <w:szCs w:val="24"/>
          <w:lang w:eastAsia="pt-BR" w:bidi="ar-SA"/>
        </w:rPr>
        <w:t>ão de toda a população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>.</w:t>
      </w:r>
    </w:p>
    <w:p w14:paraId="3429C5CD" w14:textId="77777777" w:rsidR="001D3D81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</w:p>
    <w:p w14:paraId="5078E250" w14:textId="354C2B1A" w:rsidR="001D3D81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  <w:r w:rsidRPr="001B0C84">
        <w:rPr>
          <w:rFonts w:ascii="Times New Roman" w:eastAsia="PMingLiU" w:hAnsi="Times New Roman" w:cs="Times New Roman"/>
          <w:szCs w:val="24"/>
          <w:lang w:eastAsia="pt-BR" w:bidi="ar-SA"/>
        </w:rPr>
        <w:t>Diante do suces</w:t>
      </w:r>
      <w:r w:rsidR="00FA48F1">
        <w:rPr>
          <w:rFonts w:ascii="Times New Roman" w:eastAsia="PMingLiU" w:hAnsi="Times New Roman" w:cs="Times New Roman"/>
          <w:szCs w:val="24"/>
          <w:lang w:eastAsia="pt-BR" w:bidi="ar-SA"/>
        </w:rPr>
        <w:t xml:space="preserve">so do </w:t>
      </w:r>
      <w:r w:rsidRPr="001B0C84">
        <w:rPr>
          <w:rFonts w:ascii="Times New Roman" w:eastAsia="PMingLiU" w:hAnsi="Times New Roman" w:cs="Times New Roman"/>
          <w:szCs w:val="24"/>
          <w:lang w:eastAsia="pt-BR" w:bidi="ar-SA"/>
        </w:rPr>
        <w:t xml:space="preserve">evento, </w:t>
      </w:r>
      <w:r w:rsidR="00FA48F1">
        <w:rPr>
          <w:rFonts w:ascii="Times New Roman" w:eastAsia="PMingLiU" w:hAnsi="Times New Roman" w:cs="Times New Roman"/>
          <w:szCs w:val="24"/>
          <w:lang w:eastAsia="pt-BR" w:bidi="ar-SA"/>
        </w:rPr>
        <w:t>gostaríamos de parabenizar</w:t>
      </w:r>
      <w:r w:rsidRPr="001B0C84">
        <w:rPr>
          <w:rFonts w:ascii="Times New Roman" w:eastAsia="PMingLiU" w:hAnsi="Times New Roman" w:cs="Times New Roman"/>
          <w:szCs w:val="24"/>
          <w:lang w:eastAsia="pt-BR" w:bidi="ar-SA"/>
        </w:rPr>
        <w:t xml:space="preserve"> os envolvidos </w:t>
      </w:r>
      <w:r w:rsidR="00FA48F1">
        <w:rPr>
          <w:rFonts w:ascii="Times New Roman" w:eastAsia="PMingLiU" w:hAnsi="Times New Roman" w:cs="Times New Roman"/>
          <w:szCs w:val="24"/>
          <w:lang w:eastAsia="pt-BR" w:bidi="ar-SA"/>
        </w:rPr>
        <w:t>direta e indiretamente na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 </w:t>
      </w:r>
      <w:r w:rsidRPr="001B0C84">
        <w:rPr>
          <w:rFonts w:ascii="Times New Roman" w:eastAsia="PMingLiU" w:hAnsi="Times New Roman" w:cs="Times New Roman"/>
          <w:szCs w:val="24"/>
          <w:lang w:eastAsia="pt-BR" w:bidi="ar-SA"/>
        </w:rPr>
        <w:t xml:space="preserve">sua organização, 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>bem como</w:t>
      </w:r>
      <w:r w:rsidRPr="001B0C84">
        <w:rPr>
          <w:rFonts w:ascii="Times New Roman" w:eastAsia="PMingLiU" w:hAnsi="Times New Roman" w:cs="Times New Roman"/>
          <w:szCs w:val="24"/>
          <w:lang w:eastAsia="pt-BR" w:bidi="ar-SA"/>
        </w:rPr>
        <w:t xml:space="preserve"> aqueles que trabalharam 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>no anonimato para que o mesmo pudesse ocorrer</w:t>
      </w:r>
      <w:r w:rsidRPr="001B0C84">
        <w:rPr>
          <w:rFonts w:ascii="Times New Roman" w:eastAsia="PMingLiU" w:hAnsi="Times New Roman" w:cs="Times New Roman"/>
          <w:szCs w:val="24"/>
          <w:lang w:eastAsia="pt-BR" w:bidi="ar-SA"/>
        </w:rPr>
        <w:t xml:space="preserve">, 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>a todos, nosso muito obrigado</w:t>
      </w:r>
      <w:r w:rsidRPr="001B0C84">
        <w:rPr>
          <w:rFonts w:ascii="Times New Roman" w:eastAsia="PMingLiU" w:hAnsi="Times New Roman" w:cs="Times New Roman"/>
          <w:szCs w:val="24"/>
          <w:lang w:eastAsia="pt-BR" w:bidi="ar-SA"/>
        </w:rPr>
        <w:t>.</w:t>
      </w:r>
    </w:p>
    <w:p w14:paraId="488EF446" w14:textId="77777777" w:rsidR="001D3D81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</w:p>
    <w:p w14:paraId="2F3DF9C6" w14:textId="1EF710FD" w:rsidR="001D3D81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Garças-MT., em </w:t>
      </w:r>
      <w:r w:rsidR="00FA48F1">
        <w:rPr>
          <w:rFonts w:ascii="Times New Roman" w:eastAsia="Batang" w:hAnsi="Times New Roman" w:cs="Times New Roman"/>
          <w:szCs w:val="24"/>
        </w:rPr>
        <w:t>30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77A3DA52" w14:textId="77777777" w:rsidR="001D3D81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3FB813C" w14:textId="77777777" w:rsidR="001D3D81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299C7F8" w14:textId="77777777" w:rsidR="001D3D81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0994186" w14:textId="77777777" w:rsidR="001D3D81" w:rsidRDefault="001D3D81" w:rsidP="001D3D8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736FA6" w14:textId="77777777" w:rsidR="001D3D81" w:rsidRDefault="001D3D81" w:rsidP="001D3D81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118EEF1A" w14:textId="77777777" w:rsidR="001D3D81" w:rsidRDefault="001D3D81" w:rsidP="001D3D81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337769F9" w14:textId="77777777" w:rsidR="001D3D81" w:rsidRDefault="001D3D81" w:rsidP="001D3D81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072951C6" w14:textId="77777777" w:rsidR="001D3D81" w:rsidRDefault="001D3D81" w:rsidP="001D3D81">
      <w:pPr>
        <w:tabs>
          <w:tab w:val="left" w:pos="5656"/>
        </w:tabs>
        <w:ind w:firstLine="1701"/>
        <w:jc w:val="both"/>
      </w:pPr>
    </w:p>
    <w:p w14:paraId="5732C403" w14:textId="77777777" w:rsidR="001D3D81" w:rsidRDefault="001D3D81" w:rsidP="001D3D81"/>
    <w:p w14:paraId="519691F0" w14:textId="77777777" w:rsidR="001D3D81" w:rsidRPr="004011EE" w:rsidRDefault="001D3D81" w:rsidP="001D3D81"/>
    <w:p w14:paraId="3FBBBDC9" w14:textId="77777777" w:rsidR="008A6F79" w:rsidRPr="001D3D81" w:rsidRDefault="008A6F79" w:rsidP="001D3D81"/>
    <w:sectPr w:rsidR="008A6F79" w:rsidRPr="001D3D81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2C35C" w14:textId="77777777" w:rsidR="006524F0" w:rsidRDefault="006524F0">
      <w:r>
        <w:separator/>
      </w:r>
    </w:p>
  </w:endnote>
  <w:endnote w:type="continuationSeparator" w:id="0">
    <w:p w14:paraId="1BFE5FBB" w14:textId="77777777" w:rsidR="006524F0" w:rsidRDefault="0065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2FC13" w14:textId="77777777" w:rsidR="006524F0" w:rsidRDefault="006524F0">
      <w:r>
        <w:separator/>
      </w:r>
    </w:p>
  </w:footnote>
  <w:footnote w:type="continuationSeparator" w:id="0">
    <w:p w14:paraId="7BF011FC" w14:textId="77777777" w:rsidR="006524F0" w:rsidRDefault="0065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E5758D5"/>
    <w:multiLevelType w:val="hybridMultilevel"/>
    <w:tmpl w:val="5D3C55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7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1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6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1"/>
  </w:num>
  <w:num w:numId="30">
    <w:abstractNumId w:val="32"/>
  </w:num>
  <w:num w:numId="31">
    <w:abstractNumId w:val="39"/>
  </w:num>
  <w:num w:numId="32">
    <w:abstractNumId w:val="38"/>
  </w:num>
  <w:num w:numId="33">
    <w:abstractNumId w:val="18"/>
  </w:num>
  <w:num w:numId="34">
    <w:abstractNumId w:val="33"/>
  </w:num>
  <w:num w:numId="35">
    <w:abstractNumId w:val="30"/>
  </w:num>
  <w:num w:numId="36">
    <w:abstractNumId w:val="37"/>
  </w:num>
  <w:num w:numId="37">
    <w:abstractNumId w:val="19"/>
  </w:num>
  <w:num w:numId="38">
    <w:abstractNumId w:val="40"/>
  </w:num>
  <w:num w:numId="39">
    <w:abstractNumId w:val="29"/>
  </w:num>
  <w:num w:numId="40">
    <w:abstractNumId w:val="17"/>
  </w:num>
  <w:num w:numId="41">
    <w:abstractNumId w:val="2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0F7F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3D81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24F0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02BA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4003D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64B08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A48F1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2022-06-30T19:06:00Z</dcterms:created>
  <dcterms:modified xsi:type="dcterms:W3CDTF">2022-07-04T18:27:00Z</dcterms:modified>
</cp:coreProperties>
</file>