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856100" w14:paraId="57F156DF" w14:textId="77777777" w:rsidTr="00856100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DC80" w14:textId="35018D1B" w:rsidR="00856100" w:rsidRDefault="0085610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64FCF935" w14:textId="77777777" w:rsidR="00856100" w:rsidRDefault="0085610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856100" w14:paraId="4B3DC1DD" w14:textId="77777777" w:rsidTr="00856100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8313" w14:textId="77777777" w:rsidR="00856100" w:rsidRDefault="0085610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3C17567B" w14:textId="77777777" w:rsidR="00856100" w:rsidRDefault="0085610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665D79B5" w14:textId="77777777" w:rsidR="00856100" w:rsidRDefault="0085610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2B130A78" w14:textId="45EBC1F1" w:rsidR="00856100" w:rsidRDefault="0085610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EA542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594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EA542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04/07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14855EC9" w14:textId="77777777" w:rsidR="00856100" w:rsidRDefault="0085610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B91F98B" w14:textId="256CC0D6" w:rsidR="00856100" w:rsidRDefault="0085610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EA542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15:08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0A1F3000" w14:textId="77777777" w:rsidR="00856100" w:rsidRDefault="0085610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981360E" w14:textId="77777777" w:rsidR="00856100" w:rsidRDefault="0085610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D03B0EC" w14:textId="77777777" w:rsidR="00856100" w:rsidRDefault="0085610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1A70E8C" w14:textId="77777777" w:rsidR="00856100" w:rsidRDefault="00856100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70E5EF44" w14:textId="77777777" w:rsidR="00856100" w:rsidRDefault="00856100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FED0" w14:textId="77777777" w:rsidR="00856100" w:rsidRDefault="00856100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9F435D3" w14:textId="77777777" w:rsidR="00856100" w:rsidRDefault="00856100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48C1A556" w14:textId="77777777" w:rsidR="00856100" w:rsidRDefault="00856100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47F0AB3C" w14:textId="77777777" w:rsidR="00856100" w:rsidRDefault="00856100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76E5F236" w14:textId="77777777" w:rsidR="00856100" w:rsidRDefault="00856100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6E8A0484" w14:textId="77777777" w:rsidR="00856100" w:rsidRDefault="00856100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3FDC2261" w14:textId="77777777" w:rsidR="00856100" w:rsidRDefault="00856100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7B1FC8C3" w14:textId="77777777" w:rsidR="00856100" w:rsidRDefault="00856100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0D65E5C4" w14:textId="77777777" w:rsidR="00856100" w:rsidRDefault="0085610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4CAC" w14:textId="77777777" w:rsidR="00856100" w:rsidRDefault="0085610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3862C5D" w14:textId="77777777" w:rsidR="00856100" w:rsidRDefault="0085610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D60C95E" w14:textId="77777777" w:rsidR="00856100" w:rsidRDefault="0085610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51A1654" w14:textId="77777777" w:rsidR="00856100" w:rsidRDefault="0085610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4D78608" w14:textId="1CDF2AFE" w:rsidR="00856100" w:rsidRDefault="00856100" w:rsidP="00EA5427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EA5427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464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1B4316C6" w14:textId="4E04AFF2" w:rsidR="00856100" w:rsidRDefault="00856100" w:rsidP="00856100">
      <w:pPr>
        <w:tabs>
          <w:tab w:val="left" w:pos="4340"/>
        </w:tabs>
        <w:rPr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b/>
          <w:szCs w:val="24"/>
          <w:u w:val="single"/>
        </w:rPr>
        <w:t xml:space="preserve">Vereador </w:t>
      </w:r>
      <w:r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HADEILTON TANNER ARAÚJO – PSD (</w:t>
      </w:r>
      <w:proofErr w:type="spellStart"/>
      <w:r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Guinha</w:t>
      </w:r>
      <w:proofErr w:type="spellEnd"/>
      <w:r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)</w:t>
      </w:r>
      <w:r>
        <w:rPr>
          <w:rFonts w:ascii="Times New Roman" w:hAnsi="Times New Roman" w:cs="Times New Roman"/>
          <w:b/>
          <w:szCs w:val="24"/>
          <w:u w:val="single"/>
        </w:rPr>
        <w:t>;</w:t>
      </w:r>
    </w:p>
    <w:p w14:paraId="77CD7B73" w14:textId="77777777" w:rsidR="00856100" w:rsidRDefault="00856100" w:rsidP="00856100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2105DC98" w14:textId="77777777" w:rsidR="00856100" w:rsidRDefault="00856100" w:rsidP="00856100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78EC89C2" w14:textId="77777777" w:rsidR="00856100" w:rsidRDefault="00856100" w:rsidP="00856100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Presidente:</w:t>
      </w:r>
    </w:p>
    <w:p w14:paraId="256DCFD0" w14:textId="77777777" w:rsidR="00856100" w:rsidRDefault="00856100" w:rsidP="00856100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0CA2D9E" w14:textId="7BF18716" w:rsidR="00856100" w:rsidRDefault="00856100" w:rsidP="00856100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Indico à Mesa, após cumprimento das formalidades regimentais e deliberação do Plenário, seja enviado expediente ao </w:t>
      </w:r>
      <w:r>
        <w:rPr>
          <w:rFonts w:eastAsia="Batang"/>
          <w:b/>
          <w:sz w:val="24"/>
          <w:szCs w:val="24"/>
        </w:rPr>
        <w:t>EXCELENTÍSSIMO SENHOR PREFEITO</w:t>
      </w:r>
      <w:r>
        <w:rPr>
          <w:rFonts w:eastAsia="Batang"/>
          <w:sz w:val="24"/>
          <w:szCs w:val="24"/>
        </w:rPr>
        <w:t xml:space="preserve">, com cópias ao </w:t>
      </w:r>
      <w:r>
        <w:rPr>
          <w:rFonts w:eastAsia="Batang"/>
          <w:b/>
          <w:sz w:val="24"/>
          <w:szCs w:val="24"/>
        </w:rPr>
        <w:t xml:space="preserve">SECRETÁRIO MUNICIPAL DE TRANSPORTES E SERVIÇOS PÚBLICOS </w:t>
      </w:r>
      <w:r>
        <w:rPr>
          <w:rFonts w:eastAsia="Batang"/>
          <w:sz w:val="24"/>
          <w:szCs w:val="24"/>
        </w:rPr>
        <w:t xml:space="preserve">e ao </w:t>
      </w:r>
      <w:r>
        <w:rPr>
          <w:rFonts w:eastAsia="Batang"/>
          <w:b/>
          <w:sz w:val="24"/>
          <w:szCs w:val="24"/>
        </w:rPr>
        <w:t xml:space="preserve">COORDENADOR DE TRÂNSITO, </w:t>
      </w:r>
      <w:r>
        <w:rPr>
          <w:rFonts w:eastAsia="Batang"/>
          <w:sz w:val="24"/>
          <w:szCs w:val="24"/>
        </w:rPr>
        <w:t>solicitando prov</w:t>
      </w:r>
      <w:r w:rsidR="00151C34">
        <w:rPr>
          <w:rFonts w:eastAsia="Batang"/>
          <w:sz w:val="24"/>
          <w:szCs w:val="24"/>
        </w:rPr>
        <w:t>idências para instalação de um S</w:t>
      </w:r>
      <w:r>
        <w:rPr>
          <w:rFonts w:eastAsia="Batang"/>
          <w:sz w:val="24"/>
          <w:szCs w:val="24"/>
        </w:rPr>
        <w:t xml:space="preserve">emáforo no Cruzamento da Rua Goiás com a Avenida Gabriel Ferreira, Centro de Barra do Garças. </w:t>
      </w:r>
    </w:p>
    <w:p w14:paraId="6744ABB6" w14:textId="77777777" w:rsidR="00856100" w:rsidRDefault="00856100" w:rsidP="00856100">
      <w:pPr>
        <w:rPr>
          <w:lang w:eastAsia="pt-BR" w:bidi="ar-SA"/>
        </w:rPr>
      </w:pPr>
    </w:p>
    <w:p w14:paraId="507C507D" w14:textId="15D66031" w:rsidR="00856100" w:rsidRDefault="00856100" w:rsidP="00856100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29 de junho de 2022.</w:t>
      </w:r>
    </w:p>
    <w:p w14:paraId="4C28BBE1" w14:textId="77777777" w:rsidR="00856100" w:rsidRDefault="00856100" w:rsidP="00856100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1BC72DD" w14:textId="77777777" w:rsidR="00856100" w:rsidRDefault="00856100" w:rsidP="00856100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58F771B" w14:textId="77777777" w:rsidR="00856100" w:rsidRDefault="00856100" w:rsidP="00856100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2BD91316" w14:textId="77777777" w:rsidR="00856100" w:rsidRDefault="00856100" w:rsidP="00856100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EEC3E83" w14:textId="77777777" w:rsidR="00856100" w:rsidRDefault="00856100" w:rsidP="00856100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HADEILTON TANNER ARAÚJO (</w:t>
      </w:r>
      <w:proofErr w:type="spellStart"/>
      <w:r>
        <w:rPr>
          <w:rFonts w:ascii="Times New Roman" w:hAnsi="Times New Roman" w:cs="Times New Roman"/>
          <w:b/>
          <w:szCs w:val="24"/>
          <w:lang w:eastAsia="pt-BR" w:bidi="ar-SA"/>
        </w:rPr>
        <w:t>Guinha</w:t>
      </w:r>
      <w:proofErr w:type="spellEnd"/>
      <w:r>
        <w:rPr>
          <w:rFonts w:ascii="Times New Roman" w:hAnsi="Times New Roman" w:cs="Times New Roman"/>
          <w:b/>
          <w:szCs w:val="24"/>
          <w:lang w:eastAsia="pt-BR" w:bidi="ar-SA"/>
        </w:rPr>
        <w:t>)</w:t>
      </w:r>
    </w:p>
    <w:p w14:paraId="082704A8" w14:textId="77777777" w:rsidR="00856100" w:rsidRDefault="00856100" w:rsidP="00856100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Vereador - PSD</w:t>
      </w:r>
    </w:p>
    <w:p w14:paraId="5BEA4512" w14:textId="77777777" w:rsidR="00856100" w:rsidRDefault="00856100" w:rsidP="00856100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Relator Comissão de Economia e Finanças</w:t>
      </w:r>
    </w:p>
    <w:p w14:paraId="0FDFC89F" w14:textId="77777777" w:rsidR="00856100" w:rsidRDefault="00856100" w:rsidP="00856100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17203C81" w14:textId="77777777" w:rsidR="00856100" w:rsidRDefault="00856100" w:rsidP="00856100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4ABDD1F1" w14:textId="77777777" w:rsidR="00856100" w:rsidRDefault="00856100" w:rsidP="00856100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F2BE36A" w14:textId="77777777" w:rsidR="00856100" w:rsidRDefault="00856100" w:rsidP="00856100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1C043AF" w14:textId="77777777" w:rsidR="00856100" w:rsidRDefault="00856100" w:rsidP="00856100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7F152E3" w14:textId="77777777" w:rsidR="00856100" w:rsidRDefault="00856100" w:rsidP="00856100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0059ECB" w14:textId="77777777" w:rsidR="00856100" w:rsidRDefault="00856100" w:rsidP="00856100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2A9916F" w14:textId="77777777" w:rsidR="00856100" w:rsidRDefault="00856100" w:rsidP="00856100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E3D384C" w14:textId="77777777" w:rsidR="00856100" w:rsidRDefault="00856100" w:rsidP="00856100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DA5A7CF" w14:textId="77777777" w:rsidR="00856100" w:rsidRDefault="00856100" w:rsidP="00856100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7236EC4" w14:textId="77777777" w:rsidR="00856100" w:rsidRDefault="00856100" w:rsidP="00856100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B72B3FC" w14:textId="77777777" w:rsidR="00856100" w:rsidRDefault="00856100" w:rsidP="00856100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4203BB9" w14:textId="77777777" w:rsidR="00151C34" w:rsidRDefault="00151C34" w:rsidP="00856100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A6FCC8D" w14:textId="7BD84D73" w:rsidR="00856100" w:rsidRDefault="00856100" w:rsidP="00856100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1E06F665" w14:textId="77777777" w:rsidR="00856100" w:rsidRDefault="00856100" w:rsidP="00856100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0C274AE0" w14:textId="77777777" w:rsidR="00856100" w:rsidRDefault="00856100" w:rsidP="00856100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5A70201B" w14:textId="77777777" w:rsidR="00856100" w:rsidRDefault="00856100" w:rsidP="00856100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1A8C9682" w14:textId="77777777" w:rsidR="00856100" w:rsidRDefault="00856100" w:rsidP="00856100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1E76C5E1" w14:textId="061CF592" w:rsidR="00856100" w:rsidRDefault="00856100" w:rsidP="00856100">
      <w:pPr>
        <w:ind w:firstLine="1701"/>
        <w:jc w:val="both"/>
      </w:pPr>
      <w:r>
        <w:rPr>
          <w:rFonts w:ascii="Times New Roman" w:hAnsi="Times New Roman" w:cs="Times New Roman"/>
          <w:szCs w:val="24"/>
        </w:rPr>
        <w:t xml:space="preserve">Nossa Indicação, justifica-se, </w:t>
      </w:r>
      <w:r w:rsidR="00151C34">
        <w:rPr>
          <w:rFonts w:ascii="Times New Roman" w:hAnsi="Times New Roman" w:cs="Times New Roman"/>
          <w:szCs w:val="24"/>
        </w:rPr>
        <w:t xml:space="preserve">pois </w:t>
      </w:r>
      <w:r>
        <w:t>naquele local o trânsito de veículos e pedestres é muito intenso, principalmente, nos horários de pico, compreendido no período da manhã por volta do meio dia e no período da vespertino por volta das</w:t>
      </w:r>
      <w:r w:rsidR="00151C34">
        <w:t xml:space="preserve"> </w:t>
      </w:r>
      <w:r>
        <w:t>17 horas.</w:t>
      </w:r>
    </w:p>
    <w:p w14:paraId="4D921B9C" w14:textId="77777777" w:rsidR="00856100" w:rsidRDefault="00856100" w:rsidP="00856100">
      <w:pPr>
        <w:ind w:firstLine="1701"/>
        <w:jc w:val="both"/>
      </w:pPr>
    </w:p>
    <w:p w14:paraId="793A0576" w14:textId="77777777" w:rsidR="00856100" w:rsidRDefault="00856100" w:rsidP="00856100">
      <w:pPr>
        <w:ind w:firstLine="1701"/>
        <w:jc w:val="both"/>
      </w:pPr>
      <w:r>
        <w:t xml:space="preserve">O referido cruzamento apresenta fluxo de trânsito de alta intensidade, vez que, os logradouros em questão permitem ligação entre a região central da cidade e os bairros: Santo Antônio, </w:t>
      </w:r>
      <w:proofErr w:type="spellStart"/>
      <w:r>
        <w:t>Pitaluga</w:t>
      </w:r>
      <w:proofErr w:type="spellEnd"/>
      <w:r>
        <w:t xml:space="preserve">, Jardim Araguaia etc. Por entendermos que a instalação do referido semáforo, irá contribuir no controle do trânsito naquele local, é que apresentamos a presente Indicação. E </w:t>
      </w:r>
      <w:r>
        <w:rPr>
          <w:rFonts w:ascii="Times New Roman" w:hAnsi="Times New Roman" w:cs="Times New Roman"/>
          <w:szCs w:val="24"/>
        </w:rPr>
        <w:t>gostaríamos de solicitar ao Executivo Municipal o pronto atendimento em caráter de urgência da presente </w:t>
      </w:r>
      <w:r>
        <w:rPr>
          <w:rFonts w:ascii="Times New Roman" w:hAnsi="Times New Roman" w:cs="Times New Roman"/>
          <w:bCs/>
          <w:szCs w:val="24"/>
        </w:rPr>
        <w:t>indicação.</w:t>
      </w:r>
    </w:p>
    <w:p w14:paraId="41F07F3F" w14:textId="77777777" w:rsidR="00856100" w:rsidRDefault="00856100" w:rsidP="00856100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424E65A2" w14:textId="6CFB62E1" w:rsidR="00856100" w:rsidRDefault="00856100" w:rsidP="00856100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Sala das Sessões da Câmara Municipal de Barra do Garça-MT, em 29 de junho de 2022.</w:t>
      </w:r>
    </w:p>
    <w:p w14:paraId="549DD835" w14:textId="77777777" w:rsidR="00856100" w:rsidRDefault="00856100" w:rsidP="00856100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467C59B9" w14:textId="77777777" w:rsidR="00856100" w:rsidRDefault="00856100" w:rsidP="00856100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2B8ADA56" w14:textId="77777777" w:rsidR="00856100" w:rsidRDefault="00856100" w:rsidP="00856100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08E6DDB4" w14:textId="77777777" w:rsidR="00856100" w:rsidRDefault="00856100" w:rsidP="00856100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0C770974" w14:textId="77777777" w:rsidR="00856100" w:rsidRDefault="00856100" w:rsidP="00856100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HADEILTON TANNER ARAÚJO (</w:t>
      </w:r>
      <w:proofErr w:type="spellStart"/>
      <w:r>
        <w:rPr>
          <w:rFonts w:ascii="Times New Roman" w:hAnsi="Times New Roman" w:cs="Times New Roman"/>
          <w:b/>
          <w:szCs w:val="24"/>
          <w:lang w:eastAsia="pt-BR" w:bidi="ar-SA"/>
        </w:rPr>
        <w:t>Guinha</w:t>
      </w:r>
      <w:proofErr w:type="spellEnd"/>
      <w:r>
        <w:rPr>
          <w:rFonts w:ascii="Times New Roman" w:hAnsi="Times New Roman" w:cs="Times New Roman"/>
          <w:b/>
          <w:szCs w:val="24"/>
          <w:lang w:eastAsia="pt-BR" w:bidi="ar-SA"/>
        </w:rPr>
        <w:t>)</w:t>
      </w:r>
    </w:p>
    <w:p w14:paraId="4DB25DD7" w14:textId="77777777" w:rsidR="00856100" w:rsidRDefault="00856100" w:rsidP="00856100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Vereador - PSD</w:t>
      </w:r>
    </w:p>
    <w:p w14:paraId="4EC6E281" w14:textId="77777777" w:rsidR="00856100" w:rsidRDefault="00856100" w:rsidP="00856100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Relator Comissão de Economia e Finanças</w:t>
      </w:r>
    </w:p>
    <w:p w14:paraId="13BF2D56" w14:textId="77777777" w:rsidR="00856100" w:rsidRDefault="00856100" w:rsidP="00856100">
      <w:pPr>
        <w:jc w:val="center"/>
        <w:rPr>
          <w:rFonts w:ascii="Palatino Linotype" w:hAnsi="Palatino Linotype"/>
          <w:szCs w:val="24"/>
          <w:lang w:eastAsia="pt-BR"/>
        </w:rPr>
      </w:pPr>
    </w:p>
    <w:p w14:paraId="283AF903" w14:textId="77777777" w:rsidR="00856100" w:rsidRDefault="00856100" w:rsidP="00856100">
      <w:pPr>
        <w:jc w:val="center"/>
        <w:rPr>
          <w:rFonts w:ascii="Palatino Linotype" w:hAnsi="Palatino Linotype"/>
          <w:szCs w:val="24"/>
          <w:lang w:eastAsia="pt-BR"/>
        </w:rPr>
      </w:pPr>
    </w:p>
    <w:p w14:paraId="796FA77A" w14:textId="77777777" w:rsidR="00856100" w:rsidRDefault="00856100" w:rsidP="00856100">
      <w:pPr>
        <w:jc w:val="center"/>
        <w:rPr>
          <w:rFonts w:ascii="Palatino Linotype" w:hAnsi="Palatino Linotype"/>
          <w:szCs w:val="24"/>
          <w:lang w:eastAsia="pt-BR"/>
        </w:rPr>
      </w:pPr>
    </w:p>
    <w:p w14:paraId="4B78E6C9" w14:textId="77777777" w:rsidR="00856100" w:rsidRDefault="00856100" w:rsidP="00856100">
      <w:pPr>
        <w:jc w:val="center"/>
        <w:rPr>
          <w:rFonts w:ascii="Palatino Linotype" w:hAnsi="Palatino Linotype"/>
          <w:szCs w:val="24"/>
          <w:lang w:eastAsia="pt-BR"/>
        </w:rPr>
      </w:pPr>
    </w:p>
    <w:p w14:paraId="783A8369" w14:textId="77777777" w:rsidR="00856100" w:rsidRDefault="00856100" w:rsidP="00856100">
      <w:pPr>
        <w:jc w:val="center"/>
        <w:rPr>
          <w:rFonts w:ascii="Palatino Linotype" w:hAnsi="Palatino Linotype"/>
          <w:szCs w:val="24"/>
          <w:lang w:eastAsia="pt-BR"/>
        </w:rPr>
      </w:pPr>
    </w:p>
    <w:p w14:paraId="77D03D8A" w14:textId="77777777" w:rsidR="00856100" w:rsidRDefault="00856100" w:rsidP="00856100">
      <w:pPr>
        <w:jc w:val="center"/>
        <w:rPr>
          <w:rFonts w:ascii="Palatino Linotype" w:hAnsi="Palatino Linotype"/>
          <w:szCs w:val="24"/>
          <w:lang w:eastAsia="pt-BR"/>
        </w:rPr>
      </w:pPr>
    </w:p>
    <w:p w14:paraId="0AD5D4A4" w14:textId="77777777" w:rsidR="00856100" w:rsidRDefault="00856100" w:rsidP="00856100">
      <w:pPr>
        <w:jc w:val="center"/>
        <w:rPr>
          <w:rFonts w:ascii="Palatino Linotype" w:hAnsi="Palatino Linotype"/>
          <w:szCs w:val="24"/>
          <w:lang w:eastAsia="pt-BR"/>
        </w:rPr>
      </w:pPr>
    </w:p>
    <w:p w14:paraId="484B54A5" w14:textId="77777777" w:rsidR="00856100" w:rsidRDefault="00856100" w:rsidP="00856100">
      <w:pPr>
        <w:jc w:val="center"/>
        <w:rPr>
          <w:rFonts w:ascii="Palatino Linotype" w:hAnsi="Palatino Linotype"/>
          <w:szCs w:val="24"/>
          <w:lang w:eastAsia="pt-BR"/>
        </w:rPr>
      </w:pPr>
    </w:p>
    <w:p w14:paraId="0CFB1935" w14:textId="77777777" w:rsidR="00856100" w:rsidRDefault="00856100" w:rsidP="00856100">
      <w:pPr>
        <w:jc w:val="center"/>
        <w:rPr>
          <w:rFonts w:ascii="Palatino Linotype" w:hAnsi="Palatino Linotype"/>
          <w:szCs w:val="24"/>
          <w:lang w:eastAsia="pt-BR"/>
        </w:rPr>
      </w:pPr>
    </w:p>
    <w:p w14:paraId="1802C2E0" w14:textId="77777777" w:rsidR="00856100" w:rsidRDefault="00856100" w:rsidP="00856100">
      <w:pPr>
        <w:jc w:val="center"/>
        <w:rPr>
          <w:rFonts w:ascii="Palatino Linotype" w:hAnsi="Palatino Linotype"/>
          <w:szCs w:val="24"/>
          <w:lang w:eastAsia="pt-BR"/>
        </w:rPr>
      </w:pPr>
    </w:p>
    <w:p w14:paraId="3CFABCD4" w14:textId="77777777" w:rsidR="00856100" w:rsidRDefault="00856100" w:rsidP="00856100">
      <w:pPr>
        <w:jc w:val="center"/>
        <w:rPr>
          <w:rFonts w:ascii="Palatino Linotype" w:hAnsi="Palatino Linotype"/>
          <w:szCs w:val="24"/>
          <w:lang w:eastAsia="pt-BR"/>
        </w:rPr>
      </w:pPr>
    </w:p>
    <w:p w14:paraId="7A2AE65B" w14:textId="77777777" w:rsidR="00856100" w:rsidRDefault="00856100" w:rsidP="00856100">
      <w:pPr>
        <w:jc w:val="center"/>
        <w:rPr>
          <w:rFonts w:ascii="Palatino Linotype" w:hAnsi="Palatino Linotype"/>
          <w:szCs w:val="24"/>
          <w:lang w:eastAsia="pt-BR"/>
        </w:rPr>
      </w:pPr>
    </w:p>
    <w:p w14:paraId="5AD42CFD" w14:textId="77777777" w:rsidR="00856100" w:rsidRDefault="00856100" w:rsidP="00856100">
      <w:pPr>
        <w:jc w:val="center"/>
        <w:rPr>
          <w:rFonts w:ascii="Palatino Linotype" w:hAnsi="Palatino Linotype"/>
          <w:szCs w:val="24"/>
          <w:lang w:eastAsia="pt-BR"/>
        </w:rPr>
      </w:pPr>
    </w:p>
    <w:p w14:paraId="3FBBBDC9" w14:textId="5122DD74" w:rsidR="008A6F79" w:rsidRPr="00856100" w:rsidRDefault="008A6F79" w:rsidP="00856100"/>
    <w:sectPr w:rsidR="008A6F79" w:rsidRPr="00856100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EFCBA" w14:textId="77777777" w:rsidR="005F0E8E" w:rsidRDefault="005F0E8E">
      <w:r>
        <w:separator/>
      </w:r>
    </w:p>
  </w:endnote>
  <w:endnote w:type="continuationSeparator" w:id="0">
    <w:p w14:paraId="0C06BD02" w14:textId="77777777" w:rsidR="005F0E8E" w:rsidRDefault="005F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4C2A1" w14:textId="77777777" w:rsidR="005F0E8E" w:rsidRDefault="005F0E8E">
      <w:r>
        <w:separator/>
      </w:r>
    </w:p>
  </w:footnote>
  <w:footnote w:type="continuationSeparator" w:id="0">
    <w:p w14:paraId="54920DAF" w14:textId="77777777" w:rsidR="005F0E8E" w:rsidRDefault="005F0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1C34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205D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0E8E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D7F35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56100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4F41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A542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5</cp:revision>
  <cp:lastPrinted>2022-06-06T22:31:00Z</cp:lastPrinted>
  <dcterms:created xsi:type="dcterms:W3CDTF">2022-06-29T18:32:00Z</dcterms:created>
  <dcterms:modified xsi:type="dcterms:W3CDTF">2022-07-04T18:23:00Z</dcterms:modified>
</cp:coreProperties>
</file>