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65135A" w14:paraId="66D6AC47" w14:textId="77777777" w:rsidTr="0065135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1631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D7C5BB3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65135A" w14:paraId="0141067D" w14:textId="77777777" w:rsidTr="0065135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038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48CEAED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D1D2CC3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34B0430" w14:textId="13009D2A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051C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593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4051C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04/07/2022</w:t>
            </w:r>
          </w:p>
          <w:p w14:paraId="7FEC8CFC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E9A0CD" w14:textId="6E2B5D18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051C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0DCA98B1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5064F7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3E2715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6E11D1" w14:textId="77777777" w:rsidR="0065135A" w:rsidRDefault="0065135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7AE59D1" w14:textId="77777777" w:rsidR="0065135A" w:rsidRDefault="0065135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710" w14:textId="77777777" w:rsidR="0065135A" w:rsidRDefault="0065135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56BD3C" w14:textId="77777777" w:rsidR="0065135A" w:rsidRDefault="0065135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9A67A45" w14:textId="77777777" w:rsidR="0065135A" w:rsidRDefault="0065135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2AD69E1" w14:textId="77777777" w:rsidR="0065135A" w:rsidRDefault="0065135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1C3BB27" w14:textId="77777777" w:rsidR="0065135A" w:rsidRDefault="0065135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CEF758D" w14:textId="77777777" w:rsidR="0065135A" w:rsidRDefault="0065135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297D6669" w14:textId="77777777" w:rsidR="0065135A" w:rsidRDefault="0065135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ACE88DC" w14:textId="77777777" w:rsidR="0065135A" w:rsidRDefault="0065135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70653B08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D4F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B1DE633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14E7CE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E0D82EE" w14:textId="77777777" w:rsidR="0065135A" w:rsidRDefault="0065135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764CE09" w14:textId="7163CBF7" w:rsidR="0065135A" w:rsidRDefault="0065135A" w:rsidP="004051C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051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463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6A2AD5F" w14:textId="6CEA93DB" w:rsidR="0065135A" w:rsidRDefault="0065135A" w:rsidP="0065135A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="00D021CE">
        <w:rPr>
          <w:rFonts w:ascii="Times New Roman" w:hAnsi="Times New Roman" w:cs="Times New Roman"/>
          <w:b/>
          <w:szCs w:val="24"/>
          <w:u w:val="single"/>
        </w:rPr>
        <w:t xml:space="preserve">Vereador </w:t>
      </w:r>
      <w:r>
        <w:rPr>
          <w:rFonts w:ascii="Times New Roman" w:hAnsi="Times New Roman" w:cs="Times New Roman"/>
          <w:b/>
          <w:szCs w:val="24"/>
          <w:u w:val="single"/>
        </w:rPr>
        <w:t>GERALMINO ALVES RODRIGUES NETO – PSB;</w:t>
      </w:r>
    </w:p>
    <w:p w14:paraId="19E1E5B0" w14:textId="77777777" w:rsidR="0065135A" w:rsidRDefault="0065135A" w:rsidP="0065135A">
      <w:pPr>
        <w:tabs>
          <w:tab w:val="left" w:pos="434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0A355D85" w14:textId="77777777" w:rsidR="0065135A" w:rsidRDefault="0065135A" w:rsidP="0065135A">
      <w:pPr>
        <w:tabs>
          <w:tab w:val="left" w:pos="5656"/>
        </w:tabs>
        <w:jc w:val="both"/>
        <w:rPr>
          <w:rFonts w:ascii="Times New Roman" w:eastAsia="Times New Roman" w:hAnsi="Times New Roman" w:cs="Times New Roman"/>
        </w:rPr>
      </w:pPr>
    </w:p>
    <w:p w14:paraId="3C515CDB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 Presidente,</w:t>
      </w:r>
    </w:p>
    <w:p w14:paraId="1864177A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7CD9A427" w14:textId="24534793" w:rsidR="004B2E17" w:rsidRDefault="0065135A" w:rsidP="0065135A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szCs w:val="24"/>
        </w:rPr>
        <w:t xml:space="preserve">Indico à Mesa, após cumprimento das formalidades regimentais e deliberação do Plenário, seja enviado expediente ao </w:t>
      </w:r>
      <w:r>
        <w:rPr>
          <w:rFonts w:ascii="Times New Roman" w:eastAsia="Times New Roman" w:hAnsi="Times New Roman" w:cs="Times New Roman"/>
          <w:b/>
          <w:color w:val="000000"/>
        </w:rPr>
        <w:t>SENHOR PREFEITO</w:t>
      </w:r>
      <w:r>
        <w:rPr>
          <w:rFonts w:ascii="Times New Roman" w:eastAsia="Times New Roman" w:hAnsi="Times New Roman" w:cs="Times New Roman"/>
          <w:color w:val="000000"/>
        </w:rPr>
        <w:t xml:space="preserve">, com cópias ao </w:t>
      </w:r>
      <w:r>
        <w:rPr>
          <w:rFonts w:ascii="Times New Roman" w:eastAsia="Times New Roman" w:hAnsi="Times New Roman" w:cs="Times New Roman"/>
          <w:b/>
          <w:color w:val="000000"/>
        </w:rPr>
        <w:t>SECRETÁRIO MUNICIPAL DE PLANEJAMENTO URBANO E OBRAS</w:t>
      </w:r>
      <w:r>
        <w:rPr>
          <w:rFonts w:ascii="Times New Roman" w:eastAsia="Times New Roman" w:hAnsi="Times New Roman" w:cs="Times New Roman"/>
          <w:color w:val="000000"/>
        </w:rPr>
        <w:t>, solicitando a inclusão no próximo programa muni</w:t>
      </w:r>
      <w:r w:rsidR="004B2E17">
        <w:rPr>
          <w:rFonts w:ascii="Times New Roman" w:eastAsia="Times New Roman" w:hAnsi="Times New Roman" w:cs="Times New Roman"/>
          <w:color w:val="000000"/>
        </w:rPr>
        <w:t>cipal de pavimentação asfáltica, os seguintes logradouros:</w:t>
      </w:r>
    </w:p>
    <w:p w14:paraId="29EDA832" w14:textId="77777777" w:rsidR="00D021CE" w:rsidRDefault="00D021CE" w:rsidP="0065135A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</w:p>
    <w:p w14:paraId="4D8E715F" w14:textId="47F46652" w:rsidR="0065135A" w:rsidRDefault="004B2E17" w:rsidP="0065135A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1- </w:t>
      </w:r>
      <w:r w:rsidR="0065135A">
        <w:rPr>
          <w:rFonts w:ascii="Times New Roman" w:eastAsia="Times New Roman" w:hAnsi="Times New Roman" w:cs="Times New Roman"/>
          <w:color w:val="000000"/>
        </w:rPr>
        <w:t>Travessa I (lateral do Clube da Polícia Rodoviária F</w:t>
      </w:r>
      <w:r w:rsidR="0065135A" w:rsidRPr="0065135A">
        <w:rPr>
          <w:rFonts w:ascii="Times New Roman" w:eastAsia="Times New Roman" w:hAnsi="Times New Roman" w:cs="Times New Roman"/>
          <w:color w:val="000000"/>
        </w:rPr>
        <w:t>ederal</w:t>
      </w:r>
      <w:r w:rsidR="0065135A">
        <w:rPr>
          <w:rFonts w:ascii="Times New Roman" w:eastAsia="Times New Roman" w:hAnsi="Times New Roman" w:cs="Times New Roman"/>
          <w:color w:val="000000"/>
        </w:rPr>
        <w:t xml:space="preserve">) no Bairro Jardim Ouro Fino, atendo a solicitação dos moradores: </w:t>
      </w:r>
      <w:r w:rsidR="0065135A" w:rsidRPr="0065135A">
        <w:rPr>
          <w:rFonts w:ascii="Times New Roman" w:eastAsia="Times New Roman" w:hAnsi="Times New Roman" w:cs="Times New Roman"/>
          <w:color w:val="000000"/>
        </w:rPr>
        <w:t>Pedro Maia</w:t>
      </w:r>
      <w:r w:rsidR="0065135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65135A" w:rsidRPr="0065135A">
        <w:rPr>
          <w:rFonts w:ascii="Times New Roman" w:eastAsia="Times New Roman" w:hAnsi="Times New Roman" w:cs="Times New Roman"/>
          <w:color w:val="000000"/>
        </w:rPr>
        <w:t>Raísa</w:t>
      </w:r>
      <w:proofErr w:type="spellEnd"/>
      <w:r w:rsidR="0065135A" w:rsidRPr="006513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5135A" w:rsidRPr="0065135A">
        <w:rPr>
          <w:rFonts w:ascii="Times New Roman" w:eastAsia="Times New Roman" w:hAnsi="Times New Roman" w:cs="Times New Roman"/>
          <w:color w:val="000000"/>
        </w:rPr>
        <w:t>Wasconcelos</w:t>
      </w:r>
      <w:proofErr w:type="spellEnd"/>
      <w:r w:rsidR="0065135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65135A" w:rsidRPr="0065135A">
        <w:rPr>
          <w:rFonts w:ascii="Times New Roman" w:eastAsia="Times New Roman" w:hAnsi="Times New Roman" w:cs="Times New Roman"/>
          <w:color w:val="000000"/>
        </w:rPr>
        <w:t>Jheymison</w:t>
      </w:r>
      <w:proofErr w:type="spellEnd"/>
      <w:r w:rsidR="0065135A" w:rsidRPr="0065135A">
        <w:rPr>
          <w:rFonts w:ascii="Times New Roman" w:eastAsia="Times New Roman" w:hAnsi="Times New Roman" w:cs="Times New Roman"/>
          <w:color w:val="000000"/>
        </w:rPr>
        <w:t xml:space="preserve"> Ramon</w:t>
      </w:r>
      <w:r w:rsidR="0065135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65135A" w:rsidRPr="0065135A">
        <w:rPr>
          <w:rFonts w:ascii="Times New Roman" w:eastAsia="Times New Roman" w:hAnsi="Times New Roman" w:cs="Times New Roman"/>
          <w:color w:val="000000"/>
        </w:rPr>
        <w:t>Stefania</w:t>
      </w:r>
      <w:proofErr w:type="spellEnd"/>
      <w:r w:rsidR="0065135A" w:rsidRPr="0065135A">
        <w:rPr>
          <w:rFonts w:ascii="Times New Roman" w:eastAsia="Times New Roman" w:hAnsi="Times New Roman" w:cs="Times New Roman"/>
          <w:color w:val="000000"/>
        </w:rPr>
        <w:t xml:space="preserve"> Cristina</w:t>
      </w:r>
      <w:r w:rsidR="0065135A">
        <w:rPr>
          <w:rFonts w:ascii="Times New Roman" w:eastAsia="Times New Roman" w:hAnsi="Times New Roman" w:cs="Times New Roman"/>
          <w:color w:val="000000"/>
        </w:rPr>
        <w:t xml:space="preserve"> e </w:t>
      </w:r>
      <w:r w:rsidR="0065135A" w:rsidRPr="0065135A">
        <w:rPr>
          <w:rFonts w:ascii="Times New Roman" w:eastAsia="Times New Roman" w:hAnsi="Times New Roman" w:cs="Times New Roman"/>
          <w:color w:val="000000"/>
        </w:rPr>
        <w:t>Flávio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186D40EA" w14:textId="77777777" w:rsidR="004B2E17" w:rsidRDefault="004B2E17" w:rsidP="0065135A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</w:p>
    <w:p w14:paraId="06064616" w14:textId="1D5A5F2E" w:rsidR="004B2E17" w:rsidRDefault="004B2E17" w:rsidP="0065135A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2- Rua Padre Leandro, Jardim Nova Barra;</w:t>
      </w:r>
    </w:p>
    <w:p w14:paraId="2F023976" w14:textId="77777777" w:rsidR="00D021CE" w:rsidRDefault="00D021CE" w:rsidP="0065135A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</w:p>
    <w:p w14:paraId="2D0B3302" w14:textId="25BF8BB6" w:rsidR="004B2E17" w:rsidRDefault="004B2E17" w:rsidP="0065135A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3- Rua Fidalgo, Jardim Nova Barra.</w:t>
      </w:r>
    </w:p>
    <w:p w14:paraId="0654DDBE" w14:textId="77777777" w:rsidR="004B2E17" w:rsidRDefault="004B2E17" w:rsidP="0065135A">
      <w:pPr>
        <w:ind w:firstLine="1701"/>
        <w:jc w:val="both"/>
        <w:rPr>
          <w:rFonts w:ascii="Times New Roman" w:eastAsia="Times New Roman" w:hAnsi="Times New Roman" w:cs="Times New Roman"/>
          <w:color w:val="000000"/>
        </w:rPr>
      </w:pPr>
    </w:p>
    <w:p w14:paraId="55AA0EAD" w14:textId="156AC549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 das Sessões da Câmara Municipal de Barra do Garças-MT, em 29 de junho de 2022.</w:t>
      </w:r>
    </w:p>
    <w:p w14:paraId="7801F88F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7EA96D7F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44DAA28A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129A5649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</w:p>
    <w:p w14:paraId="45ECF34E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E3EC770" w14:textId="77777777" w:rsidR="0065135A" w:rsidRDefault="0065135A" w:rsidP="0065135A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GERALMINO ALVES RODRIGUES NETO - (Dr. Neto)</w:t>
      </w:r>
    </w:p>
    <w:p w14:paraId="3975CDD5" w14:textId="77777777" w:rsidR="0065135A" w:rsidRDefault="0065135A" w:rsidP="0065135A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Vereador-PSB</w:t>
      </w:r>
    </w:p>
    <w:p w14:paraId="77663C6B" w14:textId="77777777" w:rsidR="0065135A" w:rsidRDefault="0065135A" w:rsidP="0065135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2828BF1F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E38D19E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4CE6D92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E4E4558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BC70980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DC446BE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DDADFA8" w14:textId="14E1BF28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JUSTIFICATIVA</w:t>
      </w:r>
    </w:p>
    <w:p w14:paraId="60C31ACD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 Presidente,</w:t>
      </w:r>
    </w:p>
    <w:p w14:paraId="37E82475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Senhores Vereadores:</w:t>
      </w:r>
    </w:p>
    <w:p w14:paraId="5FCB6B40" w14:textId="77777777" w:rsidR="0065135A" w:rsidRDefault="0065135A" w:rsidP="0065135A">
      <w:pPr>
        <w:jc w:val="both"/>
        <w:rPr>
          <w:rFonts w:ascii="Times New Roman" w:eastAsia="Times New Roman" w:hAnsi="Times New Roman" w:cs="Times New Roman"/>
        </w:rPr>
      </w:pPr>
    </w:p>
    <w:p w14:paraId="19DE72C9" w14:textId="3C61B758" w:rsidR="0065135A" w:rsidRDefault="0065135A" w:rsidP="0065135A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Estamos apresentando a presente indicação, sugerindo o asfaltamento da</w:t>
      </w:r>
      <w:r w:rsidR="004B2E1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4B2E17">
        <w:rPr>
          <w:rFonts w:ascii="Times New Roman" w:eastAsia="Times New Roman" w:hAnsi="Times New Roman" w:cs="Times New Roman"/>
        </w:rPr>
        <w:t>vias mencionadas</w:t>
      </w:r>
      <w:r>
        <w:rPr>
          <w:rFonts w:ascii="Times New Roman" w:eastAsia="Times New Roman" w:hAnsi="Times New Roman" w:cs="Times New Roman"/>
        </w:rPr>
        <w:t>, pois os moradores que residem solicitaram deste Parlamentar subscritor, a pavimentação por motivo de saúde, paisagismo e cultural.</w:t>
      </w:r>
    </w:p>
    <w:p w14:paraId="05E63827" w14:textId="77777777" w:rsidR="0065135A" w:rsidRDefault="0065135A" w:rsidP="0065135A">
      <w:pPr>
        <w:ind w:firstLine="1701"/>
        <w:jc w:val="both"/>
        <w:rPr>
          <w:rFonts w:ascii="Times New Roman" w:eastAsia="Times New Roman" w:hAnsi="Times New Roman" w:cs="Times New Roman"/>
        </w:rPr>
      </w:pPr>
    </w:p>
    <w:p w14:paraId="6C04ED4F" w14:textId="15CDEE56" w:rsidR="0065135A" w:rsidRDefault="0065135A" w:rsidP="0065135A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Ademais, </w:t>
      </w:r>
      <w:r w:rsidR="00D021CE">
        <w:rPr>
          <w:rFonts w:ascii="Times New Roman" w:eastAsia="Times New Roman" w:hAnsi="Times New Roman" w:cs="Times New Roman"/>
        </w:rPr>
        <w:t>a pavimentação asfáltica daqueles logradouros faz</w:t>
      </w:r>
      <w:r>
        <w:rPr>
          <w:rFonts w:ascii="Times New Roman" w:eastAsia="Times New Roman" w:hAnsi="Times New Roman" w:cs="Times New Roman"/>
        </w:rPr>
        <w:t xml:space="preserve"> necessário, pois, os moradores sofrem constantemente com a lama no período das águas e com a poeira no período de estiagem, ocasionando problemas de saúde e também prejudica a trafegabilidade para os sepultamentos e também com a falta de sinalização e quebra-molas ocasionando acidentes.</w:t>
      </w:r>
    </w:p>
    <w:p w14:paraId="1410D1EF" w14:textId="77777777" w:rsidR="0065135A" w:rsidRDefault="0065135A" w:rsidP="0065135A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Outro motivo é melhorar a infraestrutura da nossa cidade, oferecendo melhores condições de vida para a população, e também contribuindo para o desenvolvimento econômico e social do local.</w:t>
      </w:r>
    </w:p>
    <w:p w14:paraId="64527665" w14:textId="77777777" w:rsidR="0065135A" w:rsidRDefault="0065135A" w:rsidP="0065135A">
      <w:pPr>
        <w:jc w:val="both"/>
        <w:rPr>
          <w:rFonts w:ascii="Times New Roman" w:eastAsia="Times New Roman" w:hAnsi="Times New Roman" w:cs="Times New Roman"/>
        </w:rPr>
      </w:pPr>
    </w:p>
    <w:p w14:paraId="4A94DFDA" w14:textId="5538DBF6" w:rsidR="0065135A" w:rsidRDefault="0065135A" w:rsidP="0065135A">
      <w:pPr>
        <w:ind w:firstLine="17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 das Sessões da Câmara Municipal de Barra do Garças–MT, em 29 de junho de 2022.</w:t>
      </w:r>
    </w:p>
    <w:p w14:paraId="4C5C7BE5" w14:textId="77777777" w:rsidR="0065135A" w:rsidRDefault="0065135A" w:rsidP="0065135A">
      <w:pPr>
        <w:ind w:firstLine="1701"/>
        <w:jc w:val="both"/>
        <w:rPr>
          <w:rFonts w:ascii="Times New Roman" w:eastAsia="Times New Roman" w:hAnsi="Times New Roman" w:cs="Times New Roman"/>
        </w:rPr>
      </w:pPr>
    </w:p>
    <w:p w14:paraId="1309E7E5" w14:textId="77777777" w:rsidR="0065135A" w:rsidRDefault="0065135A" w:rsidP="0065135A">
      <w:pPr>
        <w:rPr>
          <w:rFonts w:ascii="Times New Roman" w:eastAsia="Times New Roman" w:hAnsi="Times New Roman" w:cs="Times New Roman"/>
        </w:rPr>
      </w:pPr>
    </w:p>
    <w:p w14:paraId="7E11FEA6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</w:rPr>
      </w:pPr>
      <w:bookmarkStart w:id="1" w:name="_gjdgxs"/>
      <w:bookmarkEnd w:id="1"/>
    </w:p>
    <w:p w14:paraId="13632AEE" w14:textId="77777777" w:rsidR="0065135A" w:rsidRDefault="0065135A" w:rsidP="00651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72B36B" w14:textId="77777777" w:rsidR="0065135A" w:rsidRDefault="0065135A" w:rsidP="0065135A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GERALMINO ALVES RODRIGUES NETO - (Dr. Neto)</w:t>
      </w:r>
    </w:p>
    <w:p w14:paraId="7159EA3B" w14:textId="77777777" w:rsidR="0065135A" w:rsidRDefault="0065135A" w:rsidP="0065135A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Vereador-PSB</w:t>
      </w:r>
    </w:p>
    <w:p w14:paraId="217BDBE3" w14:textId="77777777" w:rsidR="0065135A" w:rsidRDefault="0065135A" w:rsidP="0065135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27AF5015" w14:textId="015B5B91" w:rsidR="0065135A" w:rsidRDefault="0065135A" w:rsidP="0065135A"/>
    <w:p w14:paraId="28D46C12" w14:textId="7842B053" w:rsidR="0065135A" w:rsidRDefault="0065135A" w:rsidP="0065135A"/>
    <w:p w14:paraId="317357ED" w14:textId="3100F365" w:rsidR="0065135A" w:rsidRDefault="0065135A" w:rsidP="0065135A"/>
    <w:p w14:paraId="0C862A6F" w14:textId="12169568" w:rsidR="0065135A" w:rsidRDefault="0065135A" w:rsidP="0065135A"/>
    <w:p w14:paraId="076E6949" w14:textId="31C9D955" w:rsidR="0065135A" w:rsidRDefault="0065135A" w:rsidP="0065135A"/>
    <w:p w14:paraId="27A3541E" w14:textId="3FDECC41" w:rsidR="0065135A" w:rsidRDefault="0065135A" w:rsidP="0065135A"/>
    <w:p w14:paraId="614EACC8" w14:textId="22476653" w:rsidR="0065135A" w:rsidRDefault="0065135A" w:rsidP="0065135A"/>
    <w:p w14:paraId="282D46AF" w14:textId="6BFD7AD1" w:rsidR="0065135A" w:rsidRDefault="0065135A" w:rsidP="0065135A"/>
    <w:p w14:paraId="765D9C8F" w14:textId="004C04E0" w:rsidR="0065135A" w:rsidRDefault="0065135A" w:rsidP="0065135A"/>
    <w:p w14:paraId="7F63C0A4" w14:textId="30E2476C" w:rsidR="0065135A" w:rsidRDefault="0065135A" w:rsidP="0065135A"/>
    <w:p w14:paraId="73DAB50D" w14:textId="2860A41E" w:rsidR="0065135A" w:rsidRDefault="0065135A" w:rsidP="0065135A"/>
    <w:p w14:paraId="1E84D80F" w14:textId="69618406" w:rsidR="0065135A" w:rsidRDefault="0065135A" w:rsidP="0065135A"/>
    <w:p w14:paraId="5D12CC72" w14:textId="353A0B54" w:rsidR="0065135A" w:rsidRDefault="0065135A" w:rsidP="0065135A"/>
    <w:p w14:paraId="0ED16E29" w14:textId="137BC9CD" w:rsidR="0065135A" w:rsidRDefault="0065135A" w:rsidP="0065135A"/>
    <w:p w14:paraId="0EF98C13" w14:textId="167F7D23" w:rsidR="0065135A" w:rsidRDefault="0065135A" w:rsidP="0065135A"/>
    <w:p w14:paraId="33F05F17" w14:textId="277CB1C0" w:rsidR="0065135A" w:rsidRDefault="0065135A" w:rsidP="0065135A"/>
    <w:p w14:paraId="75BBD5A8" w14:textId="4200961A" w:rsidR="0065135A" w:rsidRDefault="0065135A" w:rsidP="0065135A"/>
    <w:p w14:paraId="2B8B37E4" w14:textId="16EBF481" w:rsidR="0065135A" w:rsidRDefault="0065135A" w:rsidP="0065135A"/>
    <w:p w14:paraId="750FC80F" w14:textId="185A5123" w:rsidR="0065135A" w:rsidRDefault="0065135A" w:rsidP="0065135A">
      <w:r w:rsidRPr="0065135A">
        <w:rPr>
          <w:noProof/>
          <w:lang w:eastAsia="pt-BR" w:bidi="ar-SA"/>
        </w:rPr>
        <w:lastRenderedPageBreak/>
        <w:drawing>
          <wp:inline distT="0" distB="0" distL="0" distR="0" wp14:anchorId="73512932" wp14:editId="32AFABB0">
            <wp:extent cx="5759346" cy="7905750"/>
            <wp:effectExtent l="0" t="0" r="0" b="0"/>
            <wp:docPr id="1" name="Imagem 1" descr="D:\Downloads\WhatsApp Image 2022-06-28 at 18.0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2-06-28 at 18.02.1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33" cy="793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76928" w14:textId="77E904B6" w:rsidR="0065135A" w:rsidRDefault="0065135A" w:rsidP="0065135A">
      <w:r w:rsidRPr="0065135A">
        <w:rPr>
          <w:noProof/>
          <w:lang w:eastAsia="pt-BR" w:bidi="ar-SA"/>
        </w:rPr>
        <w:drawing>
          <wp:inline distT="0" distB="0" distL="0" distR="0" wp14:anchorId="3AEFF233" wp14:editId="5027A938">
            <wp:extent cx="5760085" cy="2656839"/>
            <wp:effectExtent l="0" t="0" r="0" b="0"/>
            <wp:docPr id="2" name="Imagem 2" descr="D:\Downloads\WhatsApp Image 2022-06-28 at 18.02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2-06-28 at 18.02.15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5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0D73" w14:textId="1C93B385" w:rsidR="0065135A" w:rsidRDefault="0065135A" w:rsidP="0065135A"/>
    <w:p w14:paraId="695AB78D" w14:textId="27AF55B7" w:rsidR="0065135A" w:rsidRDefault="0065135A" w:rsidP="0065135A">
      <w:r w:rsidRPr="0065135A">
        <w:rPr>
          <w:noProof/>
          <w:lang w:eastAsia="pt-BR" w:bidi="ar-SA"/>
        </w:rPr>
        <w:drawing>
          <wp:inline distT="0" distB="0" distL="0" distR="0" wp14:anchorId="3DE7851F" wp14:editId="78D8A0BF">
            <wp:extent cx="5759311" cy="7800975"/>
            <wp:effectExtent l="0" t="0" r="0" b="0"/>
            <wp:docPr id="3" name="Imagem 3" descr="D:\Downloads\WhatsApp Image 2022-06-28 at 18.02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2-06-28 at 18.02.15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20" cy="783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BDC9" w14:textId="01C2D82A" w:rsidR="008A6F79" w:rsidRPr="0065135A" w:rsidRDefault="008A6F79" w:rsidP="0065135A"/>
    <w:sectPr w:rsidR="008A6F79" w:rsidRPr="0065135A" w:rsidSect="004E3AA6">
      <w:headerReference w:type="default" r:id="rId10"/>
      <w:footerReference w:type="default" r:id="rId11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E053" w14:textId="77777777" w:rsidR="00285D1B" w:rsidRDefault="00285D1B">
      <w:r>
        <w:separator/>
      </w:r>
    </w:p>
  </w:endnote>
  <w:endnote w:type="continuationSeparator" w:id="0">
    <w:p w14:paraId="2271AA70" w14:textId="77777777" w:rsidR="00285D1B" w:rsidRDefault="0028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0880" w14:textId="77777777" w:rsidR="00285D1B" w:rsidRDefault="00285D1B">
      <w:r>
        <w:separator/>
      </w:r>
    </w:p>
  </w:footnote>
  <w:footnote w:type="continuationSeparator" w:id="0">
    <w:p w14:paraId="02BA8BB0" w14:textId="77777777" w:rsidR="00285D1B" w:rsidRDefault="0028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17A8A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5D1B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51C7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B2E17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0733B"/>
    <w:rsid w:val="006121FF"/>
    <w:rsid w:val="0061467C"/>
    <w:rsid w:val="00625DFF"/>
    <w:rsid w:val="006307E3"/>
    <w:rsid w:val="0065135A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21CE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7</cp:revision>
  <cp:lastPrinted>2022-06-06T22:31:00Z</cp:lastPrinted>
  <dcterms:created xsi:type="dcterms:W3CDTF">2022-06-29T17:22:00Z</dcterms:created>
  <dcterms:modified xsi:type="dcterms:W3CDTF">2022-07-04T18:21:00Z</dcterms:modified>
</cp:coreProperties>
</file>