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590365" w:rsidRPr="00742D80" w14:paraId="0CB341C7" w14:textId="77777777" w:rsidTr="0059036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FF66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742D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237AB4B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590365" w:rsidRPr="00742D80" w14:paraId="4D949DC3" w14:textId="77777777" w:rsidTr="0059036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77D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8CAC918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69159AA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1298E3A" w14:textId="31173CB9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5255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592</w:t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85255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241F4C7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58487E" w14:textId="26893BB6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85255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15:06</w:t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0E1D2B8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5D9CDE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57E5CE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17BB85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081B32F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20E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29F712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742D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6F874A3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49F57DF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FFAEADE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742D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78110D01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12CCEB5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F02CC98" w14:textId="77777777" w:rsidR="00590365" w:rsidRPr="00742D80" w:rsidRDefault="0059036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742D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96FD110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7BE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CB4133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911ED0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B57F0E0" w14:textId="77777777" w:rsidR="00590365" w:rsidRPr="00742D80" w:rsidRDefault="0059036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C076A7" w14:textId="1744AE93" w:rsidR="00590365" w:rsidRPr="00742D80" w:rsidRDefault="0085255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</w:t>
            </w:r>
            <w:r w:rsidR="00590365" w:rsidRPr="00742D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462</w:t>
            </w:r>
            <w:bookmarkStart w:id="0" w:name="_GoBack"/>
            <w:bookmarkEnd w:id="0"/>
            <w:r w:rsidR="00590365" w:rsidRPr="00742D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9752B6A" w14:textId="047CEF3F" w:rsidR="00590365" w:rsidRPr="00742D80" w:rsidRDefault="00590365" w:rsidP="00590365">
      <w:pPr>
        <w:rPr>
          <w:rFonts w:ascii="Times New Roman" w:hAnsi="Times New Roman" w:cs="Times New Roman"/>
          <w:b/>
          <w:szCs w:val="24"/>
          <w:u w:val="single"/>
        </w:rPr>
      </w:pPr>
      <w:r w:rsidRPr="00742D80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742D80">
        <w:rPr>
          <w:rFonts w:ascii="Times New Roman" w:hAnsi="Times New Roman" w:cs="Times New Roman"/>
          <w:b/>
          <w:szCs w:val="24"/>
          <w:u w:val="single"/>
        </w:rPr>
        <w:t xml:space="preserve">Vereador VALDEI LEITE GUIMARÃES – </w:t>
      </w:r>
      <w:proofErr w:type="gramStart"/>
      <w:r w:rsidRPr="00742D80">
        <w:rPr>
          <w:rFonts w:ascii="Times New Roman" w:hAnsi="Times New Roman" w:cs="Times New Roman"/>
          <w:b/>
          <w:szCs w:val="24"/>
          <w:u w:val="single"/>
        </w:rPr>
        <w:t>MDB :</w:t>
      </w:r>
      <w:proofErr w:type="gramEnd"/>
    </w:p>
    <w:p w14:paraId="7F0F58B9" w14:textId="77777777" w:rsidR="00590365" w:rsidRPr="00742D80" w:rsidRDefault="00590365" w:rsidP="00590365">
      <w:pPr>
        <w:tabs>
          <w:tab w:val="left" w:pos="8319"/>
        </w:tabs>
        <w:rPr>
          <w:rFonts w:ascii="Times New Roman" w:hAnsi="Times New Roman" w:cs="Times New Roman"/>
          <w:szCs w:val="24"/>
          <w:u w:val="single"/>
        </w:rPr>
      </w:pPr>
      <w:r w:rsidRPr="00742D80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647F7F5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ACB9B89" w14:textId="66264C3F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42D80">
        <w:rPr>
          <w:rFonts w:ascii="Times New Roman" w:eastAsia="Batang" w:hAnsi="Times New Roman" w:cs="Times New Roman"/>
          <w:szCs w:val="24"/>
        </w:rPr>
        <w:t>Senhor Presidente,</w:t>
      </w:r>
    </w:p>
    <w:p w14:paraId="401A80A8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78747E" w14:textId="77777777" w:rsidR="00590365" w:rsidRPr="00742D80" w:rsidRDefault="00590365" w:rsidP="00590365">
      <w:pPr>
        <w:spacing w:after="160" w:line="256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742D80">
        <w:rPr>
          <w:rFonts w:ascii="Times New Roman" w:hAnsi="Times New Roman" w:cs="Times New Roman"/>
          <w:szCs w:val="24"/>
          <w:lang w:bidi="pt-PT"/>
        </w:rPr>
        <w:t xml:space="preserve">Indico à Mesa, após cumprimento das formalidades regimentais e deliberação do Plenário, seja enviado expediente ao </w:t>
      </w:r>
      <w:r w:rsidRPr="00742D80">
        <w:rPr>
          <w:rFonts w:ascii="Times New Roman" w:hAnsi="Times New Roman" w:cs="Times New Roman"/>
          <w:b/>
          <w:szCs w:val="24"/>
          <w:lang w:bidi="pt-PT"/>
        </w:rPr>
        <w:t>SECRETÁRIO MUNICIPAL DE TRANSPORTES E SERVIÇOS PÚBLICOS</w:t>
      </w:r>
      <w:r w:rsidRPr="00742D80">
        <w:rPr>
          <w:rFonts w:ascii="Times New Roman" w:hAnsi="Times New Roman" w:cs="Times New Roman"/>
          <w:szCs w:val="24"/>
          <w:lang w:bidi="pt-PT"/>
        </w:rPr>
        <w:t xml:space="preserve">, solicitando o </w:t>
      </w:r>
      <w:proofErr w:type="spellStart"/>
      <w:r w:rsidRPr="00742D80">
        <w:rPr>
          <w:rFonts w:ascii="Times New Roman" w:hAnsi="Times New Roman" w:cs="Times New Roman"/>
          <w:szCs w:val="24"/>
          <w:lang w:bidi="pt-PT"/>
        </w:rPr>
        <w:t>cascalhamento</w:t>
      </w:r>
      <w:proofErr w:type="spellEnd"/>
      <w:r w:rsidRPr="00742D80">
        <w:rPr>
          <w:rFonts w:ascii="Times New Roman" w:hAnsi="Times New Roman" w:cs="Times New Roman"/>
          <w:szCs w:val="24"/>
          <w:lang w:bidi="pt-PT"/>
        </w:rPr>
        <w:t xml:space="preserve">, </w:t>
      </w:r>
      <w:proofErr w:type="spellStart"/>
      <w:r w:rsidRPr="00742D80">
        <w:rPr>
          <w:rFonts w:ascii="Times New Roman" w:hAnsi="Times New Roman" w:cs="Times New Roman"/>
          <w:szCs w:val="24"/>
          <w:lang w:bidi="pt-PT"/>
        </w:rPr>
        <w:t>patrolamento</w:t>
      </w:r>
      <w:proofErr w:type="spellEnd"/>
      <w:r w:rsidRPr="00742D80">
        <w:rPr>
          <w:rFonts w:ascii="Times New Roman" w:hAnsi="Times New Roman" w:cs="Times New Roman"/>
          <w:szCs w:val="24"/>
          <w:lang w:bidi="pt-PT"/>
        </w:rPr>
        <w:t xml:space="preserve"> ou a pavimentação asfáltica dos seguintes logradouros:</w:t>
      </w:r>
    </w:p>
    <w:p w14:paraId="534A8E04" w14:textId="4422ED93" w:rsidR="00590365" w:rsidRPr="00742D80" w:rsidRDefault="00590365" w:rsidP="00590365">
      <w:pPr>
        <w:spacing w:after="160" w:line="256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742D80">
        <w:rPr>
          <w:rFonts w:ascii="Times New Roman" w:hAnsi="Times New Roman" w:cs="Times New Roman"/>
          <w:szCs w:val="24"/>
          <w:lang w:bidi="pt-PT"/>
        </w:rPr>
        <w:t xml:space="preserve">1- Rua Antônio Weber </w:t>
      </w:r>
      <w:proofErr w:type="spellStart"/>
      <w:r w:rsidRPr="00742D80">
        <w:rPr>
          <w:rFonts w:ascii="Times New Roman" w:hAnsi="Times New Roman" w:cs="Times New Roman"/>
          <w:szCs w:val="24"/>
          <w:lang w:bidi="pt-PT"/>
        </w:rPr>
        <w:t>Morosini</w:t>
      </w:r>
      <w:proofErr w:type="spellEnd"/>
      <w:r w:rsidRPr="00742D80">
        <w:rPr>
          <w:rFonts w:ascii="Times New Roman" w:hAnsi="Times New Roman" w:cs="Times New Roman"/>
          <w:szCs w:val="24"/>
          <w:lang w:bidi="pt-PT"/>
        </w:rPr>
        <w:t>, quadra 42, no Bairro Jardim Palmares;</w:t>
      </w:r>
    </w:p>
    <w:p w14:paraId="0B010BEE" w14:textId="65105369" w:rsidR="00590365" w:rsidRPr="00742D80" w:rsidRDefault="00590365" w:rsidP="00590365">
      <w:pPr>
        <w:spacing w:after="160" w:line="256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742D80">
        <w:rPr>
          <w:rFonts w:ascii="Times New Roman" w:hAnsi="Times New Roman" w:cs="Times New Roman"/>
          <w:szCs w:val="24"/>
          <w:lang w:bidi="pt-PT"/>
        </w:rPr>
        <w:t xml:space="preserve">2- Rua São </w:t>
      </w:r>
      <w:r w:rsidR="00BC1F11" w:rsidRPr="00742D80">
        <w:rPr>
          <w:rFonts w:ascii="Times New Roman" w:hAnsi="Times New Roman" w:cs="Times New Roman"/>
          <w:szCs w:val="24"/>
          <w:lang w:bidi="pt-PT"/>
        </w:rPr>
        <w:t>Benedito, Setor Cristino Cortês;</w:t>
      </w:r>
    </w:p>
    <w:p w14:paraId="3E5CCBF8" w14:textId="21FAEAAF" w:rsidR="00BC1F11" w:rsidRPr="00742D80" w:rsidRDefault="00BC1F11" w:rsidP="00BC1F11">
      <w:pPr>
        <w:spacing w:after="160" w:line="256" w:lineRule="auto"/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742D80">
        <w:rPr>
          <w:rFonts w:ascii="Times New Roman" w:hAnsi="Times New Roman" w:cs="Times New Roman"/>
          <w:szCs w:val="24"/>
          <w:lang w:bidi="pt-PT"/>
        </w:rPr>
        <w:t>3- Rua Gerson Alves do Nascimento, na entrada do Loteamento Peixinho, Vila Varjão.</w:t>
      </w:r>
    </w:p>
    <w:p w14:paraId="64814A6B" w14:textId="023AE398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42D80">
        <w:rPr>
          <w:rFonts w:ascii="Times New Roman" w:eastAsia="Batang" w:hAnsi="Times New Roman" w:cs="Times New Roman"/>
          <w:szCs w:val="24"/>
        </w:rPr>
        <w:t>Sala das Sessões da Câmara Municipal de Barra do Garças - MT, em 29 de junho de 2022.</w:t>
      </w:r>
    </w:p>
    <w:p w14:paraId="4F10E4DB" w14:textId="3A72D9C4" w:rsidR="00590365" w:rsidRPr="00742D80" w:rsidRDefault="00590365" w:rsidP="0059036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3190B31" w14:textId="77777777" w:rsidR="00590365" w:rsidRPr="00742D80" w:rsidRDefault="00590365" w:rsidP="0059036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628744F" w14:textId="27C575DD" w:rsidR="00590365" w:rsidRPr="00742D80" w:rsidRDefault="00590365" w:rsidP="0059036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D4762F2" w14:textId="77777777" w:rsidR="00590365" w:rsidRPr="00742D80" w:rsidRDefault="00590365" w:rsidP="0059036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902D0DD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b/>
          <w:szCs w:val="24"/>
        </w:rPr>
      </w:pPr>
      <w:r w:rsidRPr="00742D80">
        <w:rPr>
          <w:rFonts w:ascii="Times New Roman" w:hAnsi="Times New Roman" w:cs="Times New Roman"/>
          <w:b/>
          <w:szCs w:val="24"/>
        </w:rPr>
        <w:t>VALDEI LEITE GUIMARÃES</w:t>
      </w:r>
    </w:p>
    <w:p w14:paraId="2C13AA25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b/>
          <w:szCs w:val="24"/>
        </w:rPr>
      </w:pPr>
      <w:r w:rsidRPr="00742D80">
        <w:rPr>
          <w:rFonts w:ascii="Times New Roman" w:hAnsi="Times New Roman" w:cs="Times New Roman"/>
          <w:b/>
          <w:szCs w:val="24"/>
        </w:rPr>
        <w:t>Vereador – MDB</w:t>
      </w:r>
    </w:p>
    <w:p w14:paraId="09730A96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42D80">
        <w:rPr>
          <w:rFonts w:ascii="Times New Roman" w:hAnsi="Times New Roman" w:cs="Times New Roman"/>
          <w:szCs w:val="24"/>
          <w:lang w:eastAsia="pt-BR" w:bidi="ar-SA"/>
        </w:rPr>
        <w:t>Relator Comissão de Educação, Cultura, Saúde, Assistência Social e Defesa da Mulher</w:t>
      </w:r>
    </w:p>
    <w:p w14:paraId="1D69D85D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A85763E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69FFAAA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F6F3ACE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E0852D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C832DDA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157E2B2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9F72499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F01812C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D15E7D6" w14:textId="37847176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742D80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C6BE93D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742D80">
        <w:rPr>
          <w:rFonts w:ascii="Times New Roman" w:eastAsia="PMingLiU" w:hAnsi="Times New Roman" w:cs="Times New Roman"/>
          <w:szCs w:val="24"/>
        </w:rPr>
        <w:t>Senhor Presidente,</w:t>
      </w:r>
    </w:p>
    <w:p w14:paraId="42DFA399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742D80">
        <w:rPr>
          <w:rFonts w:ascii="Times New Roman" w:eastAsia="PMingLiU" w:hAnsi="Times New Roman" w:cs="Times New Roman"/>
          <w:szCs w:val="24"/>
        </w:rPr>
        <w:t>Senhores Vereadores:</w:t>
      </w:r>
    </w:p>
    <w:p w14:paraId="189407A4" w14:textId="77777777" w:rsidR="00590365" w:rsidRPr="00742D80" w:rsidRDefault="00590365" w:rsidP="00590365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CB150D1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 w:rsidRPr="00742D80"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72FD3B52" w14:textId="61C6DE32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742D80">
        <w:rPr>
          <w:rFonts w:ascii="Times New Roman" w:hAnsi="Times New Roman" w:cs="Times New Roman"/>
        </w:rPr>
        <w:t>Tal solicitação se faz necessário, pois, referida</w:t>
      </w:r>
      <w:r w:rsidR="00742D80" w:rsidRPr="00742D80">
        <w:rPr>
          <w:rFonts w:ascii="Times New Roman" w:hAnsi="Times New Roman" w:cs="Times New Roman"/>
        </w:rPr>
        <w:t>s</w:t>
      </w:r>
      <w:r w:rsidRPr="00742D80">
        <w:rPr>
          <w:rFonts w:ascii="Times New Roman" w:hAnsi="Times New Roman" w:cs="Times New Roman"/>
        </w:rPr>
        <w:t xml:space="preserve"> via</w:t>
      </w:r>
      <w:r w:rsidR="00742D80" w:rsidRPr="00742D80">
        <w:rPr>
          <w:rFonts w:ascii="Times New Roman" w:hAnsi="Times New Roman" w:cs="Times New Roman"/>
        </w:rPr>
        <w:t xml:space="preserve">s </w:t>
      </w:r>
      <w:r w:rsidRPr="00742D80">
        <w:rPr>
          <w:rFonts w:ascii="Times New Roman" w:hAnsi="Times New Roman" w:cs="Times New Roman"/>
        </w:rPr>
        <w:t>encontra</w:t>
      </w:r>
      <w:r w:rsidR="00742D80" w:rsidRPr="00742D80">
        <w:rPr>
          <w:rFonts w:ascii="Times New Roman" w:hAnsi="Times New Roman" w:cs="Times New Roman"/>
        </w:rPr>
        <w:t>m-se</w:t>
      </w:r>
      <w:r w:rsidRPr="00742D80">
        <w:rPr>
          <w:rFonts w:ascii="Times New Roman" w:hAnsi="Times New Roman" w:cs="Times New Roman"/>
        </w:rPr>
        <w:t xml:space="preserve"> em péssimas condições de trafegabilidade, devidos aos vá</w:t>
      </w:r>
      <w:r w:rsidR="00742D80" w:rsidRPr="00742D80">
        <w:rPr>
          <w:rFonts w:ascii="Times New Roman" w:hAnsi="Times New Roman" w:cs="Times New Roman"/>
        </w:rPr>
        <w:t xml:space="preserve">rios buracos existentes, nos quais, estão </w:t>
      </w:r>
      <w:r w:rsidRPr="00742D80">
        <w:rPr>
          <w:rFonts w:ascii="Times New Roman" w:hAnsi="Times New Roman" w:cs="Times New Roman"/>
        </w:rPr>
        <w:t>causando inúmeras reclamações por parte dos moradores.</w:t>
      </w:r>
    </w:p>
    <w:p w14:paraId="76F7066D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77D9AEA6" w14:textId="38594772" w:rsidR="00590365" w:rsidRPr="00742D80" w:rsidRDefault="00742D80" w:rsidP="0059036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742D80">
        <w:rPr>
          <w:rFonts w:ascii="Times New Roman" w:hAnsi="Times New Roman" w:cs="Times New Roman"/>
        </w:rPr>
        <w:t xml:space="preserve">A viabilização de </w:t>
      </w:r>
      <w:proofErr w:type="spellStart"/>
      <w:r w:rsidRPr="00742D80">
        <w:rPr>
          <w:rFonts w:ascii="Times New Roman" w:hAnsi="Times New Roman" w:cs="Times New Roman"/>
        </w:rPr>
        <w:t>patrolamento</w:t>
      </w:r>
      <w:proofErr w:type="spellEnd"/>
      <w:r w:rsidRPr="00742D80">
        <w:rPr>
          <w:rFonts w:ascii="Times New Roman" w:hAnsi="Times New Roman" w:cs="Times New Roman"/>
        </w:rPr>
        <w:t>,</w:t>
      </w:r>
      <w:r w:rsidR="00590365" w:rsidRPr="00742D80">
        <w:rPr>
          <w:rFonts w:ascii="Times New Roman" w:hAnsi="Times New Roman" w:cs="Times New Roman"/>
        </w:rPr>
        <w:t xml:space="preserve"> </w:t>
      </w:r>
      <w:proofErr w:type="spellStart"/>
      <w:r w:rsidR="00590365" w:rsidRPr="00742D80">
        <w:rPr>
          <w:rFonts w:ascii="Times New Roman" w:hAnsi="Times New Roman" w:cs="Times New Roman"/>
        </w:rPr>
        <w:t>encascalhamento</w:t>
      </w:r>
      <w:proofErr w:type="spellEnd"/>
      <w:r w:rsidR="00590365" w:rsidRPr="00742D80">
        <w:rPr>
          <w:rFonts w:ascii="Times New Roman" w:hAnsi="Times New Roman" w:cs="Times New Roman"/>
        </w:rPr>
        <w:t xml:space="preserve"> </w:t>
      </w:r>
      <w:r w:rsidRPr="00742D80">
        <w:rPr>
          <w:rFonts w:ascii="Times New Roman" w:hAnsi="Times New Roman" w:cs="Times New Roman"/>
        </w:rPr>
        <w:t xml:space="preserve">e pavimentação asfáltica </w:t>
      </w:r>
      <w:r w:rsidR="00590365" w:rsidRPr="00742D80">
        <w:rPr>
          <w:rFonts w:ascii="Times New Roman" w:hAnsi="Times New Roman" w:cs="Times New Roman"/>
        </w:rPr>
        <w:t>é de suma importância aos moradores que necessitam de tais vias para se locomoverem, e devido à falta de manutenção a cada dia está mais deteriorada, causando inúmeros transtornos aos motoristas que por ali circulam, por isso solicitamos que faça essas devidas manutenções para solucionarmos os problemas lá existentes, com o intuito de diminuir os contratempos aos nossos munícipes que precisa transitar pela</w:t>
      </w:r>
      <w:r w:rsidRPr="00742D80">
        <w:rPr>
          <w:rFonts w:ascii="Times New Roman" w:hAnsi="Times New Roman" w:cs="Times New Roman"/>
        </w:rPr>
        <w:t>s vias não pavimentadas de nossa cidade</w:t>
      </w:r>
      <w:r w:rsidR="00590365" w:rsidRPr="00742D80">
        <w:rPr>
          <w:rFonts w:ascii="Times New Roman" w:hAnsi="Times New Roman" w:cs="Times New Roman"/>
        </w:rPr>
        <w:t>.</w:t>
      </w:r>
    </w:p>
    <w:p w14:paraId="750E0BDD" w14:textId="77777777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73326CC6" w14:textId="529084B6" w:rsidR="00590365" w:rsidRPr="00742D80" w:rsidRDefault="00590365" w:rsidP="0059036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42D80">
        <w:rPr>
          <w:rFonts w:ascii="Times New Roman" w:eastAsia="Batang" w:hAnsi="Times New Roman" w:cs="Times New Roman"/>
          <w:szCs w:val="24"/>
        </w:rPr>
        <w:t>Sala das Sessões da Câmara Municipal de Barra do Garças - MT, em 27 de junho de 2022.</w:t>
      </w:r>
    </w:p>
    <w:p w14:paraId="7083F039" w14:textId="0D40281E" w:rsidR="00590365" w:rsidRPr="00742D80" w:rsidRDefault="00590365" w:rsidP="00590365">
      <w:pPr>
        <w:ind w:firstLine="1701"/>
        <w:jc w:val="both"/>
        <w:rPr>
          <w:rFonts w:ascii="Times New Roman" w:hAnsi="Times New Roman" w:cs="Times New Roman"/>
        </w:rPr>
      </w:pPr>
    </w:p>
    <w:p w14:paraId="714FACE2" w14:textId="77777777" w:rsidR="00590365" w:rsidRPr="00742D80" w:rsidRDefault="00590365" w:rsidP="00590365">
      <w:pPr>
        <w:ind w:firstLine="1701"/>
        <w:jc w:val="both"/>
        <w:rPr>
          <w:rFonts w:ascii="Times New Roman" w:hAnsi="Times New Roman" w:cs="Times New Roman"/>
        </w:rPr>
      </w:pPr>
    </w:p>
    <w:p w14:paraId="10A3A422" w14:textId="77777777" w:rsidR="00590365" w:rsidRPr="00742D80" w:rsidRDefault="00590365" w:rsidP="00590365">
      <w:pPr>
        <w:jc w:val="center"/>
        <w:rPr>
          <w:rFonts w:ascii="Times New Roman" w:eastAsia="Times New Roman" w:hAnsi="Times New Roman" w:cs="Times New Roman"/>
          <w:bCs/>
          <w:iCs/>
          <w:sz w:val="20"/>
        </w:rPr>
      </w:pPr>
    </w:p>
    <w:p w14:paraId="70DC75B4" w14:textId="77777777" w:rsidR="00590365" w:rsidRPr="00742D80" w:rsidRDefault="00590365" w:rsidP="00590365">
      <w:pPr>
        <w:jc w:val="center"/>
        <w:rPr>
          <w:rFonts w:ascii="Times New Roman" w:eastAsia="Times New Roman" w:hAnsi="Times New Roman" w:cs="Times New Roman"/>
          <w:bCs/>
          <w:iCs/>
          <w:sz w:val="20"/>
        </w:rPr>
      </w:pPr>
    </w:p>
    <w:p w14:paraId="549C73EC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b/>
          <w:szCs w:val="24"/>
        </w:rPr>
      </w:pPr>
      <w:r w:rsidRPr="00742D80">
        <w:rPr>
          <w:rFonts w:ascii="Times New Roman" w:hAnsi="Times New Roman" w:cs="Times New Roman"/>
          <w:b/>
          <w:szCs w:val="24"/>
        </w:rPr>
        <w:t>VALDEI LEITE GUIMARÃES</w:t>
      </w:r>
    </w:p>
    <w:p w14:paraId="1118168E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szCs w:val="24"/>
        </w:rPr>
      </w:pPr>
      <w:r w:rsidRPr="00742D80">
        <w:rPr>
          <w:rFonts w:ascii="Times New Roman" w:hAnsi="Times New Roman" w:cs="Times New Roman"/>
          <w:szCs w:val="24"/>
        </w:rPr>
        <w:t>Vereador – MDB</w:t>
      </w:r>
    </w:p>
    <w:p w14:paraId="6425F5B0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szCs w:val="24"/>
        </w:rPr>
      </w:pPr>
      <w:r w:rsidRPr="00742D80"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1F4F524E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b/>
          <w:szCs w:val="24"/>
        </w:rPr>
      </w:pPr>
    </w:p>
    <w:p w14:paraId="45076133" w14:textId="77777777" w:rsidR="00590365" w:rsidRPr="00742D80" w:rsidRDefault="00590365" w:rsidP="00590365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4728BDFD" w14:textId="77777777" w:rsidR="00590365" w:rsidRPr="00742D80" w:rsidRDefault="00590365" w:rsidP="00590365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010D724C" w14:textId="77777777" w:rsidR="00590365" w:rsidRPr="00742D80" w:rsidRDefault="00590365" w:rsidP="00590365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7BE689D9" w14:textId="77777777" w:rsidR="00590365" w:rsidRPr="00742D80" w:rsidRDefault="00590365" w:rsidP="0059036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6434B88" w14:textId="77777777" w:rsidR="00590365" w:rsidRPr="00742D80" w:rsidRDefault="00590365" w:rsidP="00590365">
      <w:pPr>
        <w:rPr>
          <w:rFonts w:ascii="Times New Roman" w:hAnsi="Times New Roman" w:cs="Times New Roman"/>
          <w:szCs w:val="24"/>
        </w:rPr>
      </w:pPr>
    </w:p>
    <w:p w14:paraId="3FBBBDC9" w14:textId="77777777" w:rsidR="008A6F79" w:rsidRPr="00742D80" w:rsidRDefault="008A6F79" w:rsidP="00590365">
      <w:pPr>
        <w:rPr>
          <w:rFonts w:ascii="Times New Roman" w:hAnsi="Times New Roman" w:cs="Times New Roman"/>
        </w:rPr>
      </w:pPr>
    </w:p>
    <w:sectPr w:rsidR="008A6F79" w:rsidRPr="00742D80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29F45" w14:textId="77777777" w:rsidR="005D40C8" w:rsidRDefault="005D40C8">
      <w:r>
        <w:separator/>
      </w:r>
    </w:p>
  </w:endnote>
  <w:endnote w:type="continuationSeparator" w:id="0">
    <w:p w14:paraId="7BC0BCD2" w14:textId="77777777" w:rsidR="005D40C8" w:rsidRDefault="005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D270" w14:textId="77777777" w:rsidR="005D40C8" w:rsidRDefault="005D40C8">
      <w:r>
        <w:separator/>
      </w:r>
    </w:p>
  </w:footnote>
  <w:footnote w:type="continuationSeparator" w:id="0">
    <w:p w14:paraId="473801CA" w14:textId="77777777" w:rsidR="005D40C8" w:rsidRDefault="005D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2F33B4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0365"/>
    <w:rsid w:val="005926D1"/>
    <w:rsid w:val="005A77C8"/>
    <w:rsid w:val="005C72DD"/>
    <w:rsid w:val="005D2846"/>
    <w:rsid w:val="005D40C8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2D80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52553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1F11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A5A94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7</cp:revision>
  <cp:lastPrinted>2022-06-06T22:31:00Z</cp:lastPrinted>
  <dcterms:created xsi:type="dcterms:W3CDTF">2022-06-29T17:09:00Z</dcterms:created>
  <dcterms:modified xsi:type="dcterms:W3CDTF">2022-07-04T18:20:00Z</dcterms:modified>
</cp:coreProperties>
</file>