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92"/>
      </w:tblGrid>
      <w:tr w:rsidR="000E021C" w14:paraId="7A4FFE8C" w14:textId="77777777" w:rsidTr="002B3C95"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BF37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6BC8BE7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0E021C" w14:paraId="51775B2D" w14:textId="77777777" w:rsidTr="002B3C9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4B2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92389FA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370F239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F09233D" w14:textId="3BAAE7C5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C60A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2C60A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C99AD48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E997FFD" w14:textId="39579F2A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C60A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1D00F24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E17FDD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F32C6E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FC6E93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42AC57D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5D8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724A77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59F9FC2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7C097EF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291B073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A2AF2BD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AEF0A8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5E535F7B" w14:textId="77777777" w:rsidR="000E021C" w:rsidRDefault="000E021C" w:rsidP="002B3C9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F82D4AA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594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50BDBF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8C1DF4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666041E" w14:textId="77777777" w:rsidR="000E021C" w:rsidRDefault="000E021C" w:rsidP="002B3C9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B8AAA6" w14:textId="27C4E7DF" w:rsidR="000E021C" w:rsidRDefault="000E021C" w:rsidP="002C60A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C60A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AF1A204" w14:textId="77777777" w:rsidR="000E021C" w:rsidRPr="00B93695" w:rsidRDefault="000E021C" w:rsidP="000E021C">
      <w:pPr>
        <w:rPr>
          <w:rFonts w:ascii="Times New Roman" w:eastAsia="Times New Roman" w:hAnsi="Times New Roman" w:cs="Times New Roman"/>
          <w:szCs w:val="24"/>
          <w:u w:val="single"/>
          <w:lang w:eastAsia="pt-BR"/>
        </w:rPr>
      </w:pPr>
      <w:r w:rsidRPr="00B93695"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Autor: </w:t>
      </w:r>
      <w:r w:rsidRPr="00B93695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WANDERLI VILELA DOS SANTOS - PSB (SECRETA BIKE);</w:t>
      </w:r>
    </w:p>
    <w:p w14:paraId="52E15708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9D4B72F" w14:textId="77777777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084416A" w14:textId="77777777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4CCE7A51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837441A" w14:textId="58B9CE56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5831C8">
        <w:rPr>
          <w:rFonts w:ascii="Times New Roman" w:eastAsia="Times New Roman" w:hAnsi="Times New Roman" w:cs="Times New Roman"/>
          <w:szCs w:val="24"/>
          <w:lang w:eastAsia="pt-BR"/>
        </w:rPr>
        <w:t xml:space="preserve">Indico à Mesa, após cumprimento das formalidades regimentais e deliberação do Plenário, seja enviado expediente ao </w:t>
      </w:r>
      <w:r w:rsidRPr="005831C8">
        <w:rPr>
          <w:rFonts w:ascii="Times New Roman" w:eastAsia="Times New Roman" w:hAnsi="Times New Roman" w:cs="Times New Roman"/>
          <w:b/>
          <w:szCs w:val="24"/>
          <w:lang w:eastAsia="pt-BR"/>
        </w:rPr>
        <w:t>SECRETÁRIO DE PLANEJAMENTO URBANO E OBRAS</w:t>
      </w:r>
      <w:r w:rsidRPr="005831C8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Pr="000E021C">
        <w:rPr>
          <w:rFonts w:ascii="Times New Roman" w:eastAsia="Times New Roman" w:hAnsi="Times New Roman" w:cs="Times New Roman"/>
          <w:szCs w:val="24"/>
          <w:lang w:eastAsia="pt-BR"/>
        </w:rPr>
        <w:t xml:space="preserve">solicitando a realização do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reparo no asfalto e limpeza da </w:t>
      </w:r>
      <w:r w:rsidRPr="000E021C">
        <w:rPr>
          <w:rFonts w:ascii="Times New Roman" w:eastAsia="Times New Roman" w:hAnsi="Times New Roman" w:cs="Times New Roman"/>
          <w:szCs w:val="24"/>
          <w:lang w:eastAsia="pt-BR"/>
        </w:rPr>
        <w:t>Rua W5 Bairro Residencial Tamburi; a realização desse serviço beneficiará os moradores desta rua e do setor que a muito tempo sofrem com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a sujeira e os buracos na via, </w:t>
      </w:r>
      <w:r w:rsidRPr="000E021C">
        <w:rPr>
          <w:rFonts w:ascii="Times New Roman" w:eastAsia="Times New Roman" w:hAnsi="Times New Roman" w:cs="Times New Roman"/>
          <w:szCs w:val="24"/>
          <w:lang w:eastAsia="pt-BR"/>
        </w:rPr>
        <w:t>essa é uma solicitação dos moradores da localidade, especialmente do Sr. Lucimar Batista Alcantis</w:t>
      </w:r>
      <w:r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11C98ACA" w14:textId="77777777" w:rsidR="000E021C" w:rsidRP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B3C68A4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Sala das Sessões da Câmara M</w:t>
      </w:r>
      <w:r>
        <w:rPr>
          <w:rFonts w:ascii="Times New Roman" w:eastAsia="Times New Roman" w:hAnsi="Times New Roman" w:cs="Times New Roman"/>
          <w:szCs w:val="24"/>
          <w:lang w:eastAsia="pt-BR"/>
        </w:rPr>
        <w:t>unicipal de Barra do Garças-MT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szCs w:val="24"/>
          <w:lang w:eastAsia="pt-BR"/>
        </w:rPr>
        <w:t>29 de junho 2022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7875B8F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ED039B7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543073C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779560C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4E6EE9D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6A5CD838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06DFDEB9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557014C8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7DA11A0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3E30038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68C16B3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74F86E7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0F71665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2230FA9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61CA09D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34A4ED3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4BEB970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3DCCDC9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8CF7888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A4FAB16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FEAA739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JUSTIFICATIVA</w:t>
      </w:r>
    </w:p>
    <w:p w14:paraId="481E1038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44611E5E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Senhores Vereadores:</w:t>
      </w:r>
    </w:p>
    <w:p w14:paraId="5CD6D6CF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3D4AE06" w14:textId="2A155B3E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0E021C">
        <w:rPr>
          <w:rFonts w:ascii="Times New Roman" w:eastAsia="Times New Roman" w:hAnsi="Times New Roman" w:cs="Times New Roman"/>
          <w:szCs w:val="24"/>
          <w:lang w:eastAsia="pt-BR"/>
        </w:rPr>
        <w:t>Em atendimento a essa reivindicação, estamos formulando esse pedido, porque a rua se encontra em péssimas condições e também muito suja. Essa realização será de grande relevância para os moradores do Residencial Tamburi, pois além de beneficiar os moradores da rua W5, também beneficiarás toda a comun</w:t>
      </w:r>
      <w:r>
        <w:rPr>
          <w:rFonts w:ascii="Times New Roman" w:eastAsia="Times New Roman" w:hAnsi="Times New Roman" w:cs="Times New Roman"/>
          <w:szCs w:val="24"/>
          <w:lang w:eastAsia="pt-BR"/>
        </w:rPr>
        <w:t>idade.</w:t>
      </w:r>
    </w:p>
    <w:p w14:paraId="105A13D3" w14:textId="77777777" w:rsidR="000E021C" w:rsidRP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ADB0E4F" w14:textId="6AB72D4A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0E021C">
        <w:rPr>
          <w:rFonts w:ascii="Times New Roman" w:eastAsia="Times New Roman" w:hAnsi="Times New Roman" w:cs="Times New Roman"/>
          <w:szCs w:val="24"/>
          <w:lang w:eastAsia="pt-BR"/>
        </w:rPr>
        <w:t>Diante do exposto, esperamos contar com a atenção do ilustre Secretário, no atendimento desse nosso pedido.</w:t>
      </w:r>
    </w:p>
    <w:p w14:paraId="10514D19" w14:textId="77777777" w:rsidR="000E021C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0C0BC32" w14:textId="77777777" w:rsidR="000E021C" w:rsidRPr="00D749FA" w:rsidRDefault="000E021C" w:rsidP="000E021C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Sala das Sessões da Câmara M</w:t>
      </w:r>
      <w:r>
        <w:rPr>
          <w:rFonts w:ascii="Times New Roman" w:eastAsia="Times New Roman" w:hAnsi="Times New Roman" w:cs="Times New Roman"/>
          <w:szCs w:val="24"/>
          <w:lang w:eastAsia="pt-BR"/>
        </w:rPr>
        <w:t>unicipal de Barra do Garças-MT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szCs w:val="24"/>
          <w:lang w:eastAsia="pt-BR"/>
        </w:rPr>
        <w:t>29 de junho 2022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D00BFA6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0C53C51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9A7B051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123D272" w14:textId="7777777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64D152C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0632328F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4ECA53AB" w14:textId="3A77F155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26722824" w14:textId="047AB3E4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253D7E4" w14:textId="158E2A29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9F422C4" w14:textId="75E671B2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4A4B838" w14:textId="5E3C0E3D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0FB2874" w14:textId="7E4BD25D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DD22D06" w14:textId="4316271B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3E70E2D" w14:textId="1217A63F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05186D2" w14:textId="42ADE827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4AFED0C" w14:textId="0C25A6C6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B7BC35D" w14:textId="76027A8F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824AD7E" w14:textId="1220AA32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2DF777" w14:textId="207B45A8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42C0510" w14:textId="17CB1826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56A1B68" w14:textId="32AA4810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99B5B23" w14:textId="680438EF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5092642" w14:textId="4B0D6800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C5BA06A" w14:textId="4225E93C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3717DC3" w14:textId="73F268F2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5B0F437" w14:textId="6095B5D3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A6D434E" w14:textId="7CBBF780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212E67B" w14:textId="3A20D5A0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8B025E8" w14:textId="38AAF366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14859CA" w14:textId="1FA943AC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B95D42F" w14:textId="78A4977B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7DF9D979" wp14:editId="0CB5C618">
            <wp:extent cx="4210050" cy="6962775"/>
            <wp:effectExtent l="0" t="0" r="0" b="9525"/>
            <wp:docPr id="1" name="Imagem 1" descr="WhatsApp Image 2022-06-28 at 15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6-28 at 15.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980B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5EDBE6E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CAF5309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D114847" w14:textId="347D5026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6789BF1" w14:textId="1C035A19" w:rsidR="000E021C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7A439FD" w14:textId="6F41130B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 wp14:anchorId="42FF8E71" wp14:editId="480C902E">
            <wp:extent cx="5760085" cy="4315633"/>
            <wp:effectExtent l="0" t="0" r="0" b="8890"/>
            <wp:docPr id="2" name="Imagem 2" descr="WhatsApp Image 2022-06-28 at 15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6-28 at 15.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949F" w14:textId="77777777" w:rsidR="000E021C" w:rsidRPr="00D749FA" w:rsidRDefault="000E021C" w:rsidP="000E021C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96886E2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A0B4DF7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EBAC99C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D52716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249406C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394960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3C0AF0F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2089B5B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3CC1C9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4AB510B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B510603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6073F5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54D7A29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8544FFD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58D4F42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9269994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DE8D51" w14:textId="77777777" w:rsidR="000E021C" w:rsidRDefault="000E021C" w:rsidP="000E021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E0525D" w14:textId="77777777" w:rsidR="000E021C" w:rsidRPr="005831C8" w:rsidRDefault="000E021C" w:rsidP="000E021C"/>
    <w:p w14:paraId="3FBBBDC9" w14:textId="77777777" w:rsidR="008A6F79" w:rsidRPr="000E021C" w:rsidRDefault="008A6F79" w:rsidP="000E021C"/>
    <w:sectPr w:rsidR="008A6F79" w:rsidRPr="000E021C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C497" w14:textId="77777777" w:rsidR="00785B8F" w:rsidRDefault="00785B8F">
      <w:r>
        <w:separator/>
      </w:r>
    </w:p>
  </w:endnote>
  <w:endnote w:type="continuationSeparator" w:id="0">
    <w:p w14:paraId="745F13A1" w14:textId="77777777" w:rsidR="00785B8F" w:rsidRDefault="007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48A4" w14:textId="77777777" w:rsidR="00785B8F" w:rsidRDefault="00785B8F">
      <w:r>
        <w:separator/>
      </w:r>
    </w:p>
  </w:footnote>
  <w:footnote w:type="continuationSeparator" w:id="0">
    <w:p w14:paraId="4105F650" w14:textId="77777777" w:rsidR="00785B8F" w:rsidRDefault="007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021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C60A2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5B8F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2022-06-30T19:53:00Z</dcterms:created>
  <dcterms:modified xsi:type="dcterms:W3CDTF">2022-07-04T18:18:00Z</dcterms:modified>
</cp:coreProperties>
</file>