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92"/>
      </w:tblGrid>
      <w:tr w:rsidR="005831C8" w14:paraId="1EC4D10B" w14:textId="77777777" w:rsidTr="00027EEC"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E7A9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FE712B0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5831C8" w14:paraId="645AA8C7" w14:textId="77777777" w:rsidTr="00027EEC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4412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760465C4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1C0FA87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357DD4C" w14:textId="41763B2D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F092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590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8F092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5CD14E53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B6BC50" w14:textId="297B1C2A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F092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5163340F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5D10BF9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FC53836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C0A208B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5B8F65C9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270" w14:textId="77777777" w:rsidR="005831C8" w:rsidRDefault="005831C8" w:rsidP="00027E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70042C" w14:textId="77777777" w:rsidR="005831C8" w:rsidRDefault="005831C8" w:rsidP="00027E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65D02BF" w14:textId="77777777" w:rsidR="005831C8" w:rsidRDefault="005831C8" w:rsidP="00027E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93F2F7B" w14:textId="77777777" w:rsidR="005831C8" w:rsidRDefault="005831C8" w:rsidP="00027E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80D5035" w14:textId="77777777" w:rsidR="005831C8" w:rsidRDefault="005831C8" w:rsidP="00027E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1CAE8E2" w14:textId="77777777" w:rsidR="005831C8" w:rsidRDefault="005831C8" w:rsidP="00027E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5054E1AB" w14:textId="77777777" w:rsidR="005831C8" w:rsidRDefault="005831C8" w:rsidP="00027E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63624678" w14:textId="77777777" w:rsidR="005831C8" w:rsidRDefault="005831C8" w:rsidP="00027E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C365245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163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17F5862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D6E4CEB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B899861" w14:textId="77777777" w:rsidR="005831C8" w:rsidRDefault="005831C8" w:rsidP="00027E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A7B1BE" w14:textId="5DC221EF" w:rsidR="005831C8" w:rsidRDefault="005831C8" w:rsidP="008F092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8F092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460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0509C392" w14:textId="77777777" w:rsidR="005831C8" w:rsidRPr="00B93695" w:rsidRDefault="005831C8" w:rsidP="005831C8">
      <w:pPr>
        <w:rPr>
          <w:rFonts w:ascii="Times New Roman" w:eastAsia="Times New Roman" w:hAnsi="Times New Roman" w:cs="Times New Roman"/>
          <w:szCs w:val="24"/>
          <w:u w:val="single"/>
          <w:lang w:eastAsia="pt-BR"/>
        </w:rPr>
      </w:pPr>
      <w:r w:rsidRPr="00B93695">
        <w:rPr>
          <w:rFonts w:ascii="Times New Roman" w:eastAsia="Times New Roman" w:hAnsi="Times New Roman" w:cs="Times New Roman"/>
          <w:szCs w:val="24"/>
          <w:u w:val="single"/>
          <w:lang w:eastAsia="pt-BR"/>
        </w:rPr>
        <w:t xml:space="preserve">Autor: </w:t>
      </w:r>
      <w:r w:rsidRPr="00B93695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WANDERLI VILELA DOS SANTOS - PSB (SECRETA BIKE);</w:t>
      </w:r>
    </w:p>
    <w:p w14:paraId="62A07361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0774B0C" w14:textId="77777777" w:rsidR="005831C8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B86DA09" w14:textId="77777777" w:rsidR="005831C8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Senhor Presidente,</w:t>
      </w:r>
    </w:p>
    <w:p w14:paraId="3F675A78" w14:textId="77777777" w:rsidR="005831C8" w:rsidRPr="00D749FA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47DDF62" w14:textId="064D8998" w:rsidR="005831C8" w:rsidRPr="00D749FA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5831C8">
        <w:rPr>
          <w:rFonts w:ascii="Times New Roman" w:eastAsia="Times New Roman" w:hAnsi="Times New Roman" w:cs="Times New Roman"/>
          <w:szCs w:val="24"/>
          <w:lang w:eastAsia="pt-BR"/>
        </w:rPr>
        <w:t xml:space="preserve">Indico à Mesa, após cumprimento das formalidades regimentais e deliberação do Plenário, seja enviado expediente ao </w:t>
      </w:r>
      <w:r w:rsidRPr="005831C8">
        <w:rPr>
          <w:rFonts w:ascii="Times New Roman" w:eastAsia="Times New Roman" w:hAnsi="Times New Roman" w:cs="Times New Roman"/>
          <w:b/>
          <w:szCs w:val="24"/>
          <w:lang w:eastAsia="pt-BR"/>
        </w:rPr>
        <w:t>Secretário de Planejamento Urbano e Obras</w:t>
      </w:r>
      <w:r w:rsidRPr="005831C8">
        <w:rPr>
          <w:rFonts w:ascii="Times New Roman" w:eastAsia="Times New Roman" w:hAnsi="Times New Roman" w:cs="Times New Roman"/>
          <w:szCs w:val="24"/>
          <w:lang w:eastAsia="pt-BR"/>
        </w:rPr>
        <w:t>, solicitando a realização do asfaltamento da Rua do Orvalho</w:t>
      </w:r>
      <w:r>
        <w:rPr>
          <w:rFonts w:ascii="Times New Roman" w:eastAsia="Times New Roman" w:hAnsi="Times New Roman" w:cs="Times New Roman"/>
          <w:szCs w:val="24"/>
          <w:lang w:eastAsia="pt-BR"/>
        </w:rPr>
        <w:t>, Jardim Nova Barra. A</w:t>
      </w:r>
      <w:r w:rsidRPr="005831C8">
        <w:rPr>
          <w:rFonts w:ascii="Times New Roman" w:eastAsia="Times New Roman" w:hAnsi="Times New Roman" w:cs="Times New Roman"/>
          <w:szCs w:val="24"/>
          <w:lang w:eastAsia="pt-BR"/>
        </w:rPr>
        <w:t xml:space="preserve"> realização desse serviço beneficiará os moradores desta rua e do setor que a muito tempo sofrem com a poeira essa é uma solicitação dos moradores da localidade, especialmente do Sr. Nelson Vieira Brito</w:t>
      </w:r>
      <w:r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2BEF986E" w14:textId="41AA7059" w:rsidR="005831C8" w:rsidRPr="00D749FA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Sala das Sessões da Câmara M</w:t>
      </w:r>
      <w:r>
        <w:rPr>
          <w:rFonts w:ascii="Times New Roman" w:eastAsia="Times New Roman" w:hAnsi="Times New Roman" w:cs="Times New Roman"/>
          <w:szCs w:val="24"/>
          <w:lang w:eastAsia="pt-BR"/>
        </w:rPr>
        <w:t>unicipal de Barra do Garças-MT</w:t>
      </w:r>
      <w:r w:rsidRPr="00D749FA">
        <w:rPr>
          <w:rFonts w:ascii="Times New Roman" w:eastAsia="Times New Roman" w:hAnsi="Times New Roman" w:cs="Times New Roman"/>
          <w:szCs w:val="24"/>
          <w:lang w:eastAsia="pt-BR"/>
        </w:rPr>
        <w:t xml:space="preserve">, em </w:t>
      </w:r>
      <w:r>
        <w:rPr>
          <w:rFonts w:ascii="Times New Roman" w:eastAsia="Times New Roman" w:hAnsi="Times New Roman" w:cs="Times New Roman"/>
          <w:szCs w:val="24"/>
          <w:lang w:eastAsia="pt-BR"/>
        </w:rPr>
        <w:t>29 de junho 2022</w:t>
      </w:r>
      <w:r w:rsidRPr="00D749FA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21B78808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8EA6D1B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468623F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38E08FD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AFBC6B9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b/>
          <w:szCs w:val="24"/>
          <w:lang w:eastAsia="pt-BR"/>
        </w:rPr>
        <w:t>WANDERLI VILELA DOS SANTOS</w:t>
      </w:r>
    </w:p>
    <w:p w14:paraId="080387DE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 xml:space="preserve">Vereador - PSB </w:t>
      </w:r>
      <w:r w:rsidRPr="00D749FA">
        <w:rPr>
          <w:rFonts w:ascii="Times New Roman" w:eastAsia="Times New Roman" w:hAnsi="Times New Roman" w:cs="Times New Roman"/>
          <w:b/>
          <w:szCs w:val="24"/>
          <w:lang w:eastAsia="pt-BR"/>
        </w:rPr>
        <w:t>(SECRETA BIKE)</w:t>
      </w:r>
    </w:p>
    <w:p w14:paraId="0A800F44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6DD65F58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414A349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6C90C26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9E3E578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6E71A5E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AEB3F99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DF393F1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47F69B4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70700A0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2AFB2A0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96455F4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9424378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E230432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064D572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75D43BE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FFC94E2" w14:textId="77777777" w:rsidR="005831C8" w:rsidRPr="00D749FA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</w:pPr>
      <w:r w:rsidRPr="00D749FA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JUSTIFICATIVA</w:t>
      </w:r>
    </w:p>
    <w:p w14:paraId="57E8792B" w14:textId="77777777" w:rsidR="005831C8" w:rsidRPr="00D749FA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Senhor Presidente,</w:t>
      </w:r>
    </w:p>
    <w:p w14:paraId="0C7D4303" w14:textId="77777777" w:rsidR="005831C8" w:rsidRPr="00D749FA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Senhores Vereadores:</w:t>
      </w:r>
    </w:p>
    <w:p w14:paraId="3C807C24" w14:textId="77777777" w:rsidR="005831C8" w:rsidRPr="00D749FA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C80C9E0" w14:textId="0B45806F" w:rsidR="005831C8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5831C8">
        <w:rPr>
          <w:rFonts w:ascii="Times New Roman" w:eastAsia="Times New Roman" w:hAnsi="Times New Roman" w:cs="Times New Roman"/>
          <w:szCs w:val="24"/>
          <w:lang w:eastAsia="pt-BR"/>
        </w:rPr>
        <w:t>Em atendimento a essa reivindicação, estamos formulando esse pedido, porque a rua em questão acumula muita terra, em período de seca é uma poeira constante e no tempo das chuvas a mesma fica intransitável. Essa realização será de grande relevância para o Jardim Nova Barra, pois além de beneficiar os moradores da rua do Orvalho, também beneficiarás toda a comunidade Diante do pedido reforça ainda a população que se caso não haja condições de fazer o asfaltamento que seja feita o cascalhento e nivelamento da via.</w:t>
      </w:r>
    </w:p>
    <w:p w14:paraId="045CC7B8" w14:textId="77777777" w:rsidR="005831C8" w:rsidRPr="005831C8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67DB906" w14:textId="76668374" w:rsidR="005831C8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5831C8">
        <w:rPr>
          <w:rFonts w:ascii="Times New Roman" w:eastAsia="Times New Roman" w:hAnsi="Times New Roman" w:cs="Times New Roman"/>
          <w:szCs w:val="24"/>
          <w:lang w:eastAsia="pt-BR"/>
        </w:rPr>
        <w:t>Diante do exposto, esperamos contar com a atenção do ilustre Secretário, no atendimento desse nosso pedido.</w:t>
      </w:r>
    </w:p>
    <w:p w14:paraId="55CE0063" w14:textId="77777777" w:rsidR="005831C8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02FD879" w14:textId="7FEA99E5" w:rsidR="005831C8" w:rsidRPr="00D749FA" w:rsidRDefault="005831C8" w:rsidP="005831C8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Sala das Sessões da Câmara M</w:t>
      </w:r>
      <w:r>
        <w:rPr>
          <w:rFonts w:ascii="Times New Roman" w:eastAsia="Times New Roman" w:hAnsi="Times New Roman" w:cs="Times New Roman"/>
          <w:szCs w:val="24"/>
          <w:lang w:eastAsia="pt-BR"/>
        </w:rPr>
        <w:t>unicipal de Barra do Garças-MT</w:t>
      </w:r>
      <w:r w:rsidRPr="00D749FA">
        <w:rPr>
          <w:rFonts w:ascii="Times New Roman" w:eastAsia="Times New Roman" w:hAnsi="Times New Roman" w:cs="Times New Roman"/>
          <w:szCs w:val="24"/>
          <w:lang w:eastAsia="pt-BR"/>
        </w:rPr>
        <w:t xml:space="preserve">, em </w:t>
      </w:r>
      <w:r>
        <w:rPr>
          <w:rFonts w:ascii="Times New Roman" w:eastAsia="Times New Roman" w:hAnsi="Times New Roman" w:cs="Times New Roman"/>
          <w:szCs w:val="24"/>
          <w:lang w:eastAsia="pt-BR"/>
        </w:rPr>
        <w:t>29 de junho 2022</w:t>
      </w:r>
      <w:r w:rsidRPr="00D749FA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669063C2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C500675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5148F72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0CFD331" w14:textId="77777777" w:rsidR="005831C8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E5E347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b/>
          <w:szCs w:val="24"/>
          <w:lang w:eastAsia="pt-BR"/>
        </w:rPr>
        <w:t>WANDERLI VILELA DOS SANTOS</w:t>
      </w:r>
    </w:p>
    <w:p w14:paraId="614D0AF5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 xml:space="preserve">Vereador - PSB </w:t>
      </w:r>
      <w:r w:rsidRPr="00D749FA">
        <w:rPr>
          <w:rFonts w:ascii="Times New Roman" w:eastAsia="Times New Roman" w:hAnsi="Times New Roman" w:cs="Times New Roman"/>
          <w:b/>
          <w:szCs w:val="24"/>
          <w:lang w:eastAsia="pt-BR"/>
        </w:rPr>
        <w:t>(SECRETA BIKE)</w:t>
      </w:r>
    </w:p>
    <w:p w14:paraId="63AA560F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749FA">
        <w:rPr>
          <w:rFonts w:ascii="Times New Roman" w:eastAsia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18B45D5C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A6E5914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65C391E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B082079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1D27CFF" w14:textId="77777777" w:rsidR="005831C8" w:rsidRPr="00D749FA" w:rsidRDefault="005831C8" w:rsidP="005831C8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31247EF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F5E7B0E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A3C31E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381397B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F86E685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546570E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6868CA8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2CEB0F7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67ECD0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3F4D5C7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2BA3AFE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75D3F4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C50FB86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9CE333F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1B3491" w14:textId="119530E3" w:rsidR="005831C8" w:rsidRDefault="005831C8" w:rsidP="005831C8">
      <w:pPr>
        <w:rPr>
          <w:rFonts w:ascii="Times New Roman" w:hAnsi="Times New Roman" w:cs="Times New Roman"/>
          <w:szCs w:val="24"/>
          <w:lang w:bidi="pt-PT"/>
        </w:rPr>
      </w:pPr>
    </w:p>
    <w:p w14:paraId="238134FB" w14:textId="35035BCC" w:rsidR="005831C8" w:rsidRDefault="005831C8" w:rsidP="005831C8">
      <w:pPr>
        <w:rPr>
          <w:rFonts w:ascii="Palatino Linotype" w:hAnsi="Palatino Linotype" w:cs="Arial"/>
          <w:b/>
          <w:i/>
        </w:rPr>
      </w:pPr>
      <w:r>
        <w:rPr>
          <w:rFonts w:ascii="Times New Roman" w:hAnsi="Times New Roman" w:cs="Times New Roman"/>
          <w:noProof/>
          <w:lang w:eastAsia="pt-BR" w:bidi="ar-SA"/>
        </w:rPr>
        <w:lastRenderedPageBreak/>
        <w:drawing>
          <wp:inline distT="0" distB="0" distL="0" distR="0" wp14:anchorId="2EDA43B9" wp14:editId="6586E912">
            <wp:extent cx="4210050" cy="7610475"/>
            <wp:effectExtent l="0" t="0" r="0" b="9525"/>
            <wp:docPr id="3" name="Imagem 3" descr="WhatsApp Image 2022-06-28 at 15.23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06-28 at 15.23.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C773D" w14:textId="03A84158" w:rsidR="005831C8" w:rsidRDefault="005831C8" w:rsidP="005831C8">
      <w:pPr>
        <w:jc w:val="center"/>
        <w:rPr>
          <w:rFonts w:ascii="Palatino Linotype" w:hAnsi="Palatino Linotype" w:cs="Arial"/>
          <w:b/>
          <w:i/>
        </w:rPr>
      </w:pPr>
    </w:p>
    <w:p w14:paraId="68DF6C5D" w14:textId="0CD9E9F9" w:rsidR="005831C8" w:rsidRDefault="005831C8" w:rsidP="005831C8">
      <w:pPr>
        <w:jc w:val="center"/>
        <w:rPr>
          <w:rFonts w:ascii="Palatino Linotype" w:hAnsi="Palatino Linotype" w:cs="Arial"/>
          <w:b/>
          <w:i/>
        </w:rPr>
      </w:pPr>
      <w:r>
        <w:rPr>
          <w:rFonts w:ascii="Times New Roman" w:hAnsi="Times New Roman" w:cs="Times New Roman"/>
          <w:noProof/>
          <w:lang w:eastAsia="pt-BR" w:bidi="ar-SA"/>
        </w:rPr>
        <w:drawing>
          <wp:inline distT="0" distB="0" distL="0" distR="0" wp14:anchorId="537FDD5D" wp14:editId="22AAAB22">
            <wp:extent cx="5760085" cy="4315633"/>
            <wp:effectExtent l="0" t="0" r="0" b="8890"/>
            <wp:docPr id="4" name="Imagem 4" descr="WhatsApp Image 2022-06-28 at 15.23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2-06-28 at 15.23.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753D3" w14:textId="77777777" w:rsidR="005831C8" w:rsidRDefault="005831C8" w:rsidP="005831C8">
      <w:pPr>
        <w:jc w:val="center"/>
        <w:rPr>
          <w:rFonts w:ascii="Palatino Linotype" w:hAnsi="Palatino Linotype" w:cs="Arial"/>
          <w:b/>
          <w:i/>
        </w:rPr>
      </w:pPr>
    </w:p>
    <w:p w14:paraId="18979873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C0429B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CC7EB16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925600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4FA21E1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AF29386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7124CE7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41D0FDC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9F651E0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9AFC808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99A397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C2592AD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878C0E1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B8C3CE7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091022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CBCB441" w14:textId="77777777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E5BFB87" w14:textId="432446D8" w:rsidR="005831C8" w:rsidRDefault="005831C8" w:rsidP="005831C8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650CB5C4" w:rsidR="008A6F79" w:rsidRPr="005831C8" w:rsidRDefault="008A6F79" w:rsidP="005831C8"/>
    <w:sectPr w:rsidR="008A6F79" w:rsidRPr="005831C8" w:rsidSect="004E3AA6">
      <w:headerReference w:type="default" r:id="rId9"/>
      <w:footerReference w:type="default" r:id="rId10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0342F" w14:textId="77777777" w:rsidR="00F75971" w:rsidRDefault="00F75971">
      <w:r>
        <w:separator/>
      </w:r>
    </w:p>
  </w:endnote>
  <w:endnote w:type="continuationSeparator" w:id="0">
    <w:p w14:paraId="4E5BCBEA" w14:textId="77777777" w:rsidR="00F75971" w:rsidRDefault="00F7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2B152" w14:textId="77777777" w:rsidR="00F75971" w:rsidRDefault="00F75971">
      <w:r>
        <w:separator/>
      </w:r>
    </w:p>
  </w:footnote>
  <w:footnote w:type="continuationSeparator" w:id="0">
    <w:p w14:paraId="0AAA8B3C" w14:textId="77777777" w:rsidR="00F75971" w:rsidRDefault="00F7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1C8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0925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75971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2022-06-29T17:33:00Z</dcterms:created>
  <dcterms:modified xsi:type="dcterms:W3CDTF">2022-07-04T18:11:00Z</dcterms:modified>
</cp:coreProperties>
</file>