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E76C1A" w14:paraId="56AE5494" w14:textId="77777777" w:rsidTr="00E76C1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FED1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D595212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E76C1A" w14:paraId="696CCAD3" w14:textId="77777777" w:rsidTr="00E76C1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783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CFA4AC6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9133CE9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2148C37" w14:textId="71794E54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B067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589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B067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953DE17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17BF678" w14:textId="6E642DE3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B067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BAB2978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062AC33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474DE92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8B49CE" w14:textId="77777777" w:rsidR="00E76C1A" w:rsidRDefault="00E76C1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49B113E" w14:textId="77777777" w:rsidR="00E76C1A" w:rsidRDefault="00E76C1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436" w14:textId="77777777" w:rsidR="00E76C1A" w:rsidRDefault="00E76C1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438808C" w14:textId="77777777" w:rsidR="00E76C1A" w:rsidRDefault="00E76C1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76A84808" w14:textId="77777777" w:rsidR="00E76C1A" w:rsidRDefault="00E76C1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0E05E8E" w14:textId="77777777" w:rsidR="00E76C1A" w:rsidRDefault="00E76C1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A984CF9" w14:textId="77777777" w:rsidR="00E76C1A" w:rsidRDefault="00E76C1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FCDA8B3" w14:textId="77777777" w:rsidR="00E76C1A" w:rsidRDefault="00E76C1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FCDB65D" w14:textId="77777777" w:rsidR="00E76C1A" w:rsidRDefault="00E76C1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11D9F7BD" w14:textId="77777777" w:rsidR="00E76C1A" w:rsidRDefault="00E76C1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7201BB24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7BC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E7F140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B1F08CE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A197AF" w14:textId="77777777" w:rsidR="00E76C1A" w:rsidRDefault="00E76C1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244EE0A" w14:textId="60766643" w:rsidR="00E76C1A" w:rsidRDefault="00E76C1A" w:rsidP="00CB067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B067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459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DADEEA7" w14:textId="77777777" w:rsidR="00E76C1A" w:rsidRDefault="00E76C1A" w:rsidP="00E76C1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JAIME RODRIGUES NETO – MDB;</w:t>
      </w:r>
    </w:p>
    <w:p w14:paraId="64A922A8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A36464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624F369A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3EEAFD4" w14:textId="1AB8CD75" w:rsidR="00E76C1A" w:rsidRDefault="00E76C1A" w:rsidP="00E76C1A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CHEFE DO PODER EXECUTIVO</w:t>
      </w:r>
      <w:r>
        <w:rPr>
          <w:rFonts w:eastAsia="Batang"/>
          <w:sz w:val="24"/>
          <w:szCs w:val="24"/>
        </w:rPr>
        <w:t>, solicitando providências para aquisição e disponibilização de um veículo do tipo van, para a Secretaria Municipal de Saúde de Barra do Garças-MT, com a finalidade de atender os pacientes que necessitam de tratamento fora de domicílio (TFD).</w:t>
      </w:r>
    </w:p>
    <w:p w14:paraId="46DC117C" w14:textId="77777777" w:rsidR="00E76C1A" w:rsidRDefault="00E76C1A" w:rsidP="00E76C1A">
      <w:pPr>
        <w:rPr>
          <w:rFonts w:ascii="Times New Roman" w:hAnsi="Times New Roman" w:cs="Times New Roman"/>
          <w:szCs w:val="24"/>
          <w:lang w:eastAsia="pt-BR" w:bidi="ar-SA"/>
        </w:rPr>
      </w:pPr>
    </w:p>
    <w:p w14:paraId="0397A81A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30 de junho de 2022.</w:t>
      </w:r>
    </w:p>
    <w:p w14:paraId="6C18B00E" w14:textId="77777777" w:rsidR="00E76C1A" w:rsidRDefault="00E76C1A" w:rsidP="00E76C1A">
      <w:pPr>
        <w:tabs>
          <w:tab w:val="left" w:pos="8010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ab/>
      </w:r>
    </w:p>
    <w:p w14:paraId="0A26F549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39CB016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D1C092A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79893E8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36F0AAA" w14:textId="77777777" w:rsidR="00E76C1A" w:rsidRDefault="00E76C1A" w:rsidP="00E76C1A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05F8FE5E" w14:textId="77777777" w:rsidR="00E76C1A" w:rsidRDefault="00E76C1A" w:rsidP="00E76C1A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C431120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73F4BC35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EE53751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A87CDDC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6F12394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BEE9026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1CE22A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11D2F5C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7AECEE9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844AF77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E0C3482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547359E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7E0D8CC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7E9E141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273379C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929099B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662400C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23FFACF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B8580A3" w14:textId="77777777" w:rsidR="00E76C1A" w:rsidRDefault="00E76C1A" w:rsidP="00E76C1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BA4B1DA" w14:textId="77777777" w:rsidR="00E76C1A" w:rsidRDefault="00E76C1A" w:rsidP="00E76C1A">
      <w:pPr>
        <w:tabs>
          <w:tab w:val="left" w:pos="5656"/>
        </w:tabs>
        <w:ind w:firstLine="1701"/>
        <w:jc w:val="both"/>
      </w:pPr>
      <w:r>
        <w:t>A presente indicação, justifica-se, pois, mesmo enfrentando dificuldade de natureza orçamentária não podemos deixar de empenhar-se em nossa missão de oferecer bons serviços de saúde aos cidadãos Barra-garcenses, portanto, necessitamos de uma van para o transporte de pacientes que precisam realizar tratamentos fora deste município e não possuem condições de custear as despesas com passagem e/ou locomoção até o centro especializado.</w:t>
      </w:r>
    </w:p>
    <w:p w14:paraId="4847BA5B" w14:textId="77777777" w:rsidR="00E76C1A" w:rsidRDefault="00E76C1A" w:rsidP="00E76C1A">
      <w:pPr>
        <w:tabs>
          <w:tab w:val="left" w:pos="5656"/>
        </w:tabs>
        <w:ind w:firstLine="1701"/>
        <w:jc w:val="both"/>
      </w:pPr>
    </w:p>
    <w:p w14:paraId="02C51DD0" w14:textId="77777777" w:rsidR="00E76C1A" w:rsidRDefault="00E76C1A" w:rsidP="00E76C1A">
      <w:pPr>
        <w:tabs>
          <w:tab w:val="left" w:pos="5656"/>
        </w:tabs>
        <w:ind w:firstLine="1701"/>
        <w:jc w:val="both"/>
      </w:pPr>
      <w:r>
        <w:t>Pelas razões expostas, pugno pela providência pleiteada para que, disponibilizado o veículo solicitado, a fim de que sejam melhorados os serviços de saúde de nosso município.</w:t>
      </w:r>
    </w:p>
    <w:p w14:paraId="5F15657D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E35DB4" w14:textId="77777777" w:rsidR="00E76C1A" w:rsidRDefault="00E76C1A" w:rsidP="00E76C1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29 de junho de 2022.</w:t>
      </w:r>
    </w:p>
    <w:p w14:paraId="778EA571" w14:textId="77777777" w:rsidR="00E76C1A" w:rsidRDefault="00E76C1A" w:rsidP="00E76C1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66DE533" w14:textId="77777777" w:rsidR="00E76C1A" w:rsidRDefault="00E76C1A" w:rsidP="00E76C1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0FEA6D3" w14:textId="77777777" w:rsidR="00E76C1A" w:rsidRDefault="00E76C1A" w:rsidP="00E76C1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452C991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70B7C24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EA66152" w14:textId="77777777" w:rsidR="00E76C1A" w:rsidRDefault="00E76C1A" w:rsidP="00E76C1A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0FF06461" w14:textId="77777777" w:rsidR="00E76C1A" w:rsidRDefault="00E76C1A" w:rsidP="00E76C1A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14478BB2" w14:textId="77777777" w:rsidR="00E76C1A" w:rsidRDefault="00E76C1A" w:rsidP="00E76C1A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17C6F6D2" w14:textId="77777777" w:rsidR="00E76C1A" w:rsidRDefault="00E76C1A" w:rsidP="00E76C1A">
      <w:pPr>
        <w:rPr>
          <w:rFonts w:ascii="Times New Roman" w:hAnsi="Times New Roman" w:cs="Times New Roman"/>
        </w:rPr>
      </w:pPr>
    </w:p>
    <w:p w14:paraId="46F790E2" w14:textId="77777777" w:rsidR="00E76C1A" w:rsidRDefault="00E76C1A" w:rsidP="00E76C1A">
      <w:pPr>
        <w:rPr>
          <w:rFonts w:ascii="Times New Roman" w:hAnsi="Times New Roman" w:cs="Times New Roman"/>
        </w:rPr>
      </w:pPr>
    </w:p>
    <w:p w14:paraId="227E0997" w14:textId="77777777" w:rsidR="00E76C1A" w:rsidRDefault="00E76C1A" w:rsidP="00E76C1A">
      <w:pPr>
        <w:rPr>
          <w:rFonts w:ascii="Times New Roman" w:hAnsi="Times New Roman" w:cs="Times New Roman"/>
        </w:rPr>
      </w:pPr>
    </w:p>
    <w:p w14:paraId="5842B760" w14:textId="77777777" w:rsidR="00E76C1A" w:rsidRDefault="00E76C1A" w:rsidP="00E76C1A">
      <w:pPr>
        <w:rPr>
          <w:rFonts w:ascii="Times New Roman" w:hAnsi="Times New Roman" w:cs="Times New Roman"/>
          <w:b/>
        </w:rPr>
      </w:pPr>
    </w:p>
    <w:p w14:paraId="1281CFB2" w14:textId="77777777" w:rsidR="00E76C1A" w:rsidRDefault="00E76C1A" w:rsidP="00E76C1A">
      <w:pPr>
        <w:jc w:val="center"/>
        <w:rPr>
          <w:rFonts w:ascii="Times New Roman" w:hAnsi="Times New Roman" w:cs="Times New Roman"/>
          <w:b/>
        </w:rPr>
      </w:pPr>
    </w:p>
    <w:p w14:paraId="19098FC5" w14:textId="77777777" w:rsidR="00E76C1A" w:rsidRDefault="00E76C1A" w:rsidP="00E76C1A">
      <w:pPr>
        <w:rPr>
          <w:rFonts w:ascii="Times New Roman" w:hAnsi="Times New Roman" w:cs="Times New Roman"/>
          <w:b/>
        </w:rPr>
      </w:pPr>
    </w:p>
    <w:p w14:paraId="1EDD4392" w14:textId="77777777" w:rsidR="00E76C1A" w:rsidRDefault="00E76C1A" w:rsidP="00E76C1A">
      <w:pPr>
        <w:rPr>
          <w:rFonts w:ascii="Times New Roman" w:hAnsi="Times New Roman" w:cs="Times New Roman"/>
        </w:rPr>
      </w:pPr>
    </w:p>
    <w:p w14:paraId="29760B10" w14:textId="77777777" w:rsidR="00E76C1A" w:rsidRDefault="00E76C1A" w:rsidP="00E76C1A">
      <w:pPr>
        <w:rPr>
          <w:rFonts w:ascii="Times New Roman" w:hAnsi="Times New Roman" w:cs="Times New Roman"/>
        </w:rPr>
      </w:pPr>
    </w:p>
    <w:p w14:paraId="3093222E" w14:textId="77777777" w:rsidR="00E76C1A" w:rsidRDefault="00E76C1A" w:rsidP="00E76C1A">
      <w:pPr>
        <w:rPr>
          <w:rFonts w:ascii="Times New Roman" w:hAnsi="Times New Roman" w:cs="Times New Roman"/>
        </w:rPr>
      </w:pPr>
    </w:p>
    <w:p w14:paraId="17930F7D" w14:textId="77777777" w:rsidR="00E76C1A" w:rsidRDefault="00E76C1A" w:rsidP="00E76C1A"/>
    <w:p w14:paraId="7FC5DA8A" w14:textId="77777777" w:rsidR="00E76C1A" w:rsidRDefault="00E76C1A" w:rsidP="00E76C1A"/>
    <w:p w14:paraId="3FBBBDC9" w14:textId="77777777" w:rsidR="008A6F79" w:rsidRPr="00E76C1A" w:rsidRDefault="008A6F79" w:rsidP="00E76C1A"/>
    <w:sectPr w:rsidR="008A6F79" w:rsidRPr="00E76C1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CD6E3" w14:textId="77777777" w:rsidR="00932A51" w:rsidRDefault="00932A51">
      <w:r>
        <w:separator/>
      </w:r>
    </w:p>
  </w:endnote>
  <w:endnote w:type="continuationSeparator" w:id="0">
    <w:p w14:paraId="1AA2949B" w14:textId="77777777" w:rsidR="00932A51" w:rsidRDefault="009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EFE8E" w14:textId="77777777" w:rsidR="00932A51" w:rsidRDefault="00932A51">
      <w:r>
        <w:separator/>
      </w:r>
    </w:p>
  </w:footnote>
  <w:footnote w:type="continuationSeparator" w:id="0">
    <w:p w14:paraId="777B4684" w14:textId="77777777" w:rsidR="00932A51" w:rsidRDefault="0093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2A51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067A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76C1A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2022-07-01T18:04:00Z</dcterms:created>
  <dcterms:modified xsi:type="dcterms:W3CDTF">2022-07-04T18:10:00Z</dcterms:modified>
</cp:coreProperties>
</file>