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F262F" w14:paraId="314C9FAB" w14:textId="77777777" w:rsidTr="00FF262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77E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925827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F262F" w14:paraId="7D273A53" w14:textId="77777777" w:rsidTr="00FF262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23E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4126D89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200E1A9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6DDCF69" w14:textId="1D114A6A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3095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3095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566ABFC4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84BAD20" w14:textId="38CCDB7E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3095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A3D862E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517F95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2984E0C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F6F0D0" w14:textId="77777777" w:rsidR="00FF262F" w:rsidRDefault="00FF262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78115DB" w14:textId="77777777" w:rsidR="00FF262F" w:rsidRDefault="00FF262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88A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C161DB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8D3B91F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D719455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95451F3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2D8C5A6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1233A23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F7A1979" w14:textId="77777777" w:rsidR="00FF262F" w:rsidRDefault="00FF26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A2FF8BE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D4B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FE19224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B05E7F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8260BCC" w14:textId="77777777" w:rsidR="00FF262F" w:rsidRDefault="00FF26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9F6D0D" w14:textId="20925C0F" w:rsidR="00FF262F" w:rsidRDefault="00FF262F" w:rsidP="00C3095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3095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979F019" w14:textId="49030663" w:rsidR="00FF262F" w:rsidRDefault="00FF262F" w:rsidP="00FF262F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JAIME RODRIGUES NETO – MDB;</w:t>
      </w:r>
    </w:p>
    <w:p w14:paraId="15FCD24A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F1C273E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61A3E82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7DCB18F" w14:textId="6818122C" w:rsidR="00FF262F" w:rsidRDefault="00FF262F" w:rsidP="00FF262F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EXCELENTÍSSIMO DEPUTADO ESTADUAL MAX RUSSI</w:t>
      </w:r>
      <w:r>
        <w:rPr>
          <w:rFonts w:eastAsia="Batang"/>
          <w:sz w:val="24"/>
          <w:szCs w:val="24"/>
        </w:rPr>
        <w:t xml:space="preserve">, solicitando providências para aquisição e disponibilização de </w:t>
      </w:r>
      <w:r w:rsidR="00595A4E">
        <w:rPr>
          <w:rFonts w:eastAsia="Batang"/>
          <w:sz w:val="24"/>
          <w:szCs w:val="24"/>
        </w:rPr>
        <w:t>recursos financeiros, por meio de uma emenda parlamentar no valor de R$ 250.000,00 (duzentos e cinquenta mil reais), para aquisição de um veículo do tipo</w:t>
      </w:r>
      <w:r>
        <w:rPr>
          <w:rFonts w:eastAsia="Batang"/>
          <w:sz w:val="24"/>
          <w:szCs w:val="24"/>
        </w:rPr>
        <w:t xml:space="preserve"> van</w:t>
      </w:r>
      <w:r w:rsidR="00595A4E">
        <w:rPr>
          <w:rFonts w:eastAsia="Batang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para a Secretaria Municipal de Saúde de Barra do Garças-MT, </w:t>
      </w:r>
      <w:r w:rsidRPr="00FF262F">
        <w:rPr>
          <w:rFonts w:eastAsia="Batang"/>
          <w:sz w:val="24"/>
          <w:szCs w:val="24"/>
        </w:rPr>
        <w:t>com a finalidade de atender os pacientes que necessitam de</w:t>
      </w:r>
      <w:r>
        <w:rPr>
          <w:rFonts w:eastAsia="Batang"/>
          <w:sz w:val="24"/>
          <w:szCs w:val="24"/>
        </w:rPr>
        <w:t xml:space="preserve"> tratamento fora de domicílio (</w:t>
      </w:r>
      <w:r w:rsidRPr="00FF262F">
        <w:rPr>
          <w:rFonts w:eastAsia="Batang"/>
          <w:sz w:val="24"/>
          <w:szCs w:val="24"/>
        </w:rPr>
        <w:t>TFD)</w:t>
      </w:r>
      <w:r>
        <w:rPr>
          <w:rFonts w:eastAsia="Batang"/>
          <w:sz w:val="24"/>
          <w:szCs w:val="24"/>
        </w:rPr>
        <w:t>.</w:t>
      </w:r>
    </w:p>
    <w:p w14:paraId="3894747F" w14:textId="77777777" w:rsidR="00FF262F" w:rsidRDefault="00FF262F" w:rsidP="00FF262F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245F2CC" w14:textId="4D892289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30 de junho de 2022.</w:t>
      </w:r>
    </w:p>
    <w:p w14:paraId="40803A9A" w14:textId="77777777" w:rsidR="00FF262F" w:rsidRDefault="00FF262F" w:rsidP="00FF262F">
      <w:pPr>
        <w:tabs>
          <w:tab w:val="left" w:pos="8010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ab/>
      </w:r>
    </w:p>
    <w:p w14:paraId="1254EC28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F47593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3C2D66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D620B5C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55A9A2A" w14:textId="77777777" w:rsidR="00FF262F" w:rsidRDefault="00FF262F" w:rsidP="00FF262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FD943FB" w14:textId="77777777" w:rsidR="00FF262F" w:rsidRDefault="00FF262F" w:rsidP="00FF262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D11BE70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3DC9EBF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C2EF1C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5BEA66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73C342F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BAA9C7B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41F75F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2DB454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D5CEB8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D8336E8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13F33B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AE42D5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BAF1BA9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CBBC570" w14:textId="08A4EC2F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A922FEF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54599ED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A2ED21D" w14:textId="77777777" w:rsidR="00FF262F" w:rsidRDefault="00FF262F" w:rsidP="00FF262F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2270120" w14:textId="0743E9AD" w:rsidR="00FF262F" w:rsidRDefault="00FF262F" w:rsidP="00FF262F">
      <w:pPr>
        <w:tabs>
          <w:tab w:val="left" w:pos="5656"/>
        </w:tabs>
        <w:ind w:firstLine="1701"/>
        <w:jc w:val="both"/>
      </w:pPr>
      <w:r>
        <w:t xml:space="preserve">A presente indicação, justifica-se, pois, mesmo enfrentando dificuldade de natureza orçamentária não podemos deixar de empenhar-se em nossa missão de oferecer bons serviços de saúde aos cidadãos Barra-garcenses, </w:t>
      </w:r>
      <w:r w:rsidR="0020602F">
        <w:t xml:space="preserve">portanto, </w:t>
      </w:r>
      <w:r>
        <w:t xml:space="preserve">necessitamos de uma van para o transporte </w:t>
      </w:r>
      <w:r w:rsidR="0020602F">
        <w:t xml:space="preserve">de </w:t>
      </w:r>
      <w:r>
        <w:t>pacientes que precisam realizar</w:t>
      </w:r>
      <w:r w:rsidR="0020602F">
        <w:t xml:space="preserve"> tratamentos fora deste</w:t>
      </w:r>
      <w:r>
        <w:t xml:space="preserve"> município e não possuem condições de custear as despesas com passagem e/ou locomoção até o centro especializado.</w:t>
      </w:r>
    </w:p>
    <w:p w14:paraId="32A34F34" w14:textId="77777777" w:rsidR="00FF262F" w:rsidRDefault="00FF262F" w:rsidP="00FF262F">
      <w:pPr>
        <w:tabs>
          <w:tab w:val="left" w:pos="5656"/>
        </w:tabs>
        <w:ind w:firstLine="1701"/>
        <w:jc w:val="both"/>
      </w:pPr>
    </w:p>
    <w:p w14:paraId="3E22418D" w14:textId="77777777" w:rsidR="00FF262F" w:rsidRDefault="00FF262F" w:rsidP="00FF262F">
      <w:pPr>
        <w:tabs>
          <w:tab w:val="left" w:pos="5656"/>
        </w:tabs>
        <w:ind w:firstLine="1701"/>
        <w:jc w:val="both"/>
      </w:pPr>
      <w:r>
        <w:t>Pelas razões expostas, pugno pela providência pleiteada para que, disponibilizado o veículo solicitado, a fim de que sejam melhorados os serviços de saúde de nosso município.</w:t>
      </w:r>
    </w:p>
    <w:p w14:paraId="433998E3" w14:textId="77777777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3AB0E11" w14:textId="1FE93E44" w:rsidR="00FF262F" w:rsidRDefault="00FF262F" w:rsidP="00FF26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20602F">
        <w:rPr>
          <w:rFonts w:ascii="Times New Roman" w:eastAsia="Batang" w:hAnsi="Times New Roman" w:cs="Times New Roman"/>
          <w:szCs w:val="24"/>
        </w:rPr>
        <w:t>29 de junho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24474E3C" w14:textId="77777777" w:rsidR="00FF262F" w:rsidRDefault="00FF262F" w:rsidP="00FF26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E912624" w14:textId="77777777" w:rsidR="00FF262F" w:rsidRDefault="00FF262F" w:rsidP="00FF26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17124D3" w14:textId="77777777" w:rsidR="00FF262F" w:rsidRDefault="00FF262F" w:rsidP="00FF26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2342383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D9797C6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BA67A8B" w14:textId="77777777" w:rsidR="00FF262F" w:rsidRDefault="00FF262F" w:rsidP="00FF262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7CB80AD2" w14:textId="77777777" w:rsidR="00FF262F" w:rsidRDefault="00FF262F" w:rsidP="00FF262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B8422CF" w14:textId="77777777" w:rsidR="00FF262F" w:rsidRDefault="00FF262F" w:rsidP="00FF262F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43E6F7E" w14:textId="77777777" w:rsidR="00FF262F" w:rsidRDefault="00FF262F" w:rsidP="00FF262F">
      <w:pPr>
        <w:rPr>
          <w:rFonts w:ascii="Times New Roman" w:hAnsi="Times New Roman" w:cs="Times New Roman"/>
        </w:rPr>
      </w:pPr>
    </w:p>
    <w:p w14:paraId="1A482C96" w14:textId="77777777" w:rsidR="00FF262F" w:rsidRDefault="00FF262F" w:rsidP="00FF262F">
      <w:pPr>
        <w:rPr>
          <w:rFonts w:ascii="Times New Roman" w:hAnsi="Times New Roman" w:cs="Times New Roman"/>
        </w:rPr>
      </w:pPr>
    </w:p>
    <w:p w14:paraId="5DE33B0D" w14:textId="77777777" w:rsidR="00FF262F" w:rsidRDefault="00FF262F" w:rsidP="00FF262F">
      <w:pPr>
        <w:rPr>
          <w:rFonts w:ascii="Times New Roman" w:hAnsi="Times New Roman" w:cs="Times New Roman"/>
        </w:rPr>
      </w:pPr>
    </w:p>
    <w:p w14:paraId="715D4347" w14:textId="77777777" w:rsidR="00FF262F" w:rsidRDefault="00FF262F" w:rsidP="00FF262F">
      <w:pPr>
        <w:rPr>
          <w:rFonts w:ascii="Times New Roman" w:hAnsi="Times New Roman" w:cs="Times New Roman"/>
          <w:b/>
        </w:rPr>
      </w:pPr>
    </w:p>
    <w:p w14:paraId="21EAE7AA" w14:textId="77777777" w:rsidR="00FF262F" w:rsidRDefault="00FF262F" w:rsidP="00FF262F">
      <w:pPr>
        <w:jc w:val="center"/>
        <w:rPr>
          <w:rFonts w:ascii="Times New Roman" w:hAnsi="Times New Roman" w:cs="Times New Roman"/>
          <w:b/>
        </w:rPr>
      </w:pPr>
    </w:p>
    <w:p w14:paraId="4BC63BC0" w14:textId="77777777" w:rsidR="00FF262F" w:rsidRDefault="00FF262F" w:rsidP="00FF262F">
      <w:pPr>
        <w:rPr>
          <w:rFonts w:ascii="Times New Roman" w:hAnsi="Times New Roman" w:cs="Times New Roman"/>
          <w:b/>
        </w:rPr>
      </w:pPr>
    </w:p>
    <w:p w14:paraId="0EEF0A2C" w14:textId="77777777" w:rsidR="00FF262F" w:rsidRDefault="00FF262F" w:rsidP="00FF262F">
      <w:pPr>
        <w:rPr>
          <w:rFonts w:ascii="Times New Roman" w:hAnsi="Times New Roman" w:cs="Times New Roman"/>
        </w:rPr>
      </w:pPr>
    </w:p>
    <w:p w14:paraId="0365F029" w14:textId="77777777" w:rsidR="00FF262F" w:rsidRDefault="00FF262F" w:rsidP="00FF262F">
      <w:pPr>
        <w:rPr>
          <w:rFonts w:ascii="Times New Roman" w:hAnsi="Times New Roman" w:cs="Times New Roman"/>
        </w:rPr>
      </w:pPr>
    </w:p>
    <w:p w14:paraId="78BB14E1" w14:textId="77777777" w:rsidR="00FF262F" w:rsidRDefault="00FF262F" w:rsidP="00FF262F">
      <w:pPr>
        <w:rPr>
          <w:rFonts w:ascii="Times New Roman" w:hAnsi="Times New Roman" w:cs="Times New Roman"/>
        </w:rPr>
      </w:pPr>
    </w:p>
    <w:p w14:paraId="3C1D0096" w14:textId="77777777" w:rsidR="00FF262F" w:rsidRDefault="00FF262F" w:rsidP="00FF262F"/>
    <w:p w14:paraId="3FBBBDC9" w14:textId="0A3C6E89" w:rsidR="008A6F79" w:rsidRPr="00FF262F" w:rsidRDefault="008A6F79" w:rsidP="00FF262F"/>
    <w:sectPr w:rsidR="008A6F79" w:rsidRPr="00FF262F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1CC9" w14:textId="77777777" w:rsidR="00884741" w:rsidRDefault="00884741">
      <w:r>
        <w:separator/>
      </w:r>
    </w:p>
  </w:endnote>
  <w:endnote w:type="continuationSeparator" w:id="0">
    <w:p w14:paraId="226FC4A7" w14:textId="77777777" w:rsidR="00884741" w:rsidRDefault="0088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0B3C" w14:textId="77777777" w:rsidR="00884741" w:rsidRDefault="00884741">
      <w:r>
        <w:separator/>
      </w:r>
    </w:p>
  </w:footnote>
  <w:footnote w:type="continuationSeparator" w:id="0">
    <w:p w14:paraId="13B9963D" w14:textId="77777777" w:rsidR="00884741" w:rsidRDefault="0088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602F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5CCF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95A4E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84741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9196A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3095B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4718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7</cp:revision>
  <cp:lastPrinted>2022-06-06T22:31:00Z</cp:lastPrinted>
  <dcterms:created xsi:type="dcterms:W3CDTF">2022-06-30T18:03:00Z</dcterms:created>
  <dcterms:modified xsi:type="dcterms:W3CDTF">2022-07-04T18:09:00Z</dcterms:modified>
</cp:coreProperties>
</file>