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01B9F" w14:paraId="38B01352" w14:textId="77777777" w:rsidTr="00C01B9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9B3E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7C76D11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01B9F" w14:paraId="0850A3BA" w14:textId="77777777" w:rsidTr="00C01B9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B3A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BD59320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B7A1169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4FABA5F" w14:textId="6BA83B16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663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663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1CC7E18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0E1F4F" w14:textId="38807719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663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1D3E334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C02300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0B7A10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568118" w14:textId="77777777" w:rsidR="00C01B9F" w:rsidRDefault="00C01B9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6A341EC" w14:textId="77777777" w:rsidR="00C01B9F" w:rsidRDefault="00C01B9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A2A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6C4F0E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C217C7E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BB1BCAC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C9FF697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FC3CC1B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57A0C10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62D9D00" w14:textId="77777777" w:rsidR="00C01B9F" w:rsidRDefault="00C01B9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EECE503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007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AE6183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DFB7AE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D9666EE" w14:textId="77777777" w:rsidR="00C01B9F" w:rsidRDefault="00C01B9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F76E56" w14:textId="404DA4F6" w:rsidR="00C01B9F" w:rsidRDefault="00C01B9F" w:rsidP="00F663F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663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8A5B8D1" w14:textId="438F8F57" w:rsidR="00C01B9F" w:rsidRDefault="00C01B9F" w:rsidP="00C01B9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28AFDDC7" w14:textId="77777777" w:rsidR="00C01B9F" w:rsidRDefault="00C01B9F" w:rsidP="00C01B9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DDBE971" w14:textId="77777777" w:rsidR="00C01B9F" w:rsidRDefault="00C01B9F" w:rsidP="00C01B9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8977F32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66F797C6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867573" w14:textId="6B6018BA" w:rsidR="00C01B9F" w:rsidRDefault="00C01B9F" w:rsidP="00C01B9F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SENHOR PREFEITO</w:t>
      </w:r>
      <w:r>
        <w:rPr>
          <w:rFonts w:eastAsia="Batang"/>
          <w:sz w:val="24"/>
          <w:szCs w:val="24"/>
        </w:rPr>
        <w:t xml:space="preserve">, com cópias ao </w:t>
      </w:r>
      <w:r>
        <w:rPr>
          <w:rFonts w:eastAsia="Batang"/>
          <w:b/>
          <w:sz w:val="24"/>
          <w:szCs w:val="24"/>
        </w:rPr>
        <w:t xml:space="preserve">SECRETÁRIO MUNICIPAL DE PLANEJAMENTO URBANO E OBRAS </w:t>
      </w:r>
      <w:r>
        <w:rPr>
          <w:rFonts w:eastAsia="Batang"/>
          <w:sz w:val="24"/>
          <w:szCs w:val="24"/>
        </w:rPr>
        <w:t xml:space="preserve">solicitando providências para o asfaltamento da Rua 202, quadra 54/A, Bairro Solar </w:t>
      </w:r>
      <w:proofErr w:type="spellStart"/>
      <w:r>
        <w:rPr>
          <w:rFonts w:eastAsia="Batang"/>
          <w:sz w:val="24"/>
          <w:szCs w:val="24"/>
        </w:rPr>
        <w:t>Ville</w:t>
      </w:r>
      <w:proofErr w:type="spellEnd"/>
      <w:r>
        <w:rPr>
          <w:rFonts w:eastAsia="Batang"/>
          <w:sz w:val="24"/>
          <w:szCs w:val="24"/>
        </w:rPr>
        <w:t>.</w:t>
      </w:r>
    </w:p>
    <w:p w14:paraId="1854938C" w14:textId="77777777" w:rsidR="00C01B9F" w:rsidRDefault="00C01B9F" w:rsidP="00C01B9F">
      <w:pPr>
        <w:rPr>
          <w:rFonts w:ascii="Times New Roman" w:hAnsi="Times New Roman" w:cs="Times New Roman"/>
          <w:szCs w:val="24"/>
          <w:lang w:eastAsia="pt-BR" w:bidi="ar-SA"/>
        </w:rPr>
      </w:pPr>
    </w:p>
    <w:p w14:paraId="7FAD225E" w14:textId="1C1F15D2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29 de junho de 2022.</w:t>
      </w:r>
    </w:p>
    <w:p w14:paraId="300C7F6A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A80C45F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8FA598F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74AB61D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8395758" w14:textId="12FA8095" w:rsidR="00C01B9F" w:rsidRDefault="00C01B9F" w:rsidP="00C01B9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AD89886" w14:textId="77777777" w:rsidR="00C01B9F" w:rsidRDefault="00C01B9F" w:rsidP="00C01B9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2600015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27EFF056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AE3CA64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FD82C2E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323AFFC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B233720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06CC00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CCDBC3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17B7C8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F25BBC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B5FA3D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4DBFD1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C47D9B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13847D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CE9FCE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D56700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DD1136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8EA36E2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C485617" w14:textId="77777777" w:rsidR="00C01B9F" w:rsidRDefault="00C01B9F" w:rsidP="00C01B9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E1B8FF6" w14:textId="77777777" w:rsidR="00C01B9F" w:rsidRDefault="00C01B9F" w:rsidP="00C01B9F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26EC7E0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EF6D1B6" w14:textId="77767F48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Estamos apresentando a presente indicação, a pedido de moradores do Bairro Solar </w:t>
      </w:r>
      <w:proofErr w:type="spellStart"/>
      <w:r>
        <w:rPr>
          <w:rFonts w:ascii="Times New Roman" w:hAnsi="Times New Roman" w:cs="Times New Roman"/>
          <w:szCs w:val="24"/>
        </w:rPr>
        <w:t>Ville</w:t>
      </w:r>
      <w:proofErr w:type="spellEnd"/>
      <w:r>
        <w:rPr>
          <w:rFonts w:ascii="Times New Roman" w:hAnsi="Times New Roman" w:cs="Times New Roman"/>
          <w:szCs w:val="24"/>
        </w:rPr>
        <w:t>, para que providencie o asfaltamento da rua mencionada, pois, a pavimentação asfáltica da referida rua se faz necessária, vez que, os moradores sofrem constantemente com a lama no período das águas e com a poeira no período de estiagem, ocasionando problemas de saúde e também prejudicando a trafegabilidade.</w:t>
      </w:r>
    </w:p>
    <w:p w14:paraId="6DD81E30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70B06EF" w14:textId="49DFE9AE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Pelo exposto, gostaria de solicitar ao Executivo Municipal o pronto atendimento em caráter de urgência, para com nossa indicação, a qual, traduz os anseios daquela comunidade, em especial aos moradores da quadra 54/A, que solicitaram tais providência a este subscritor.</w:t>
      </w:r>
    </w:p>
    <w:p w14:paraId="1D15BD18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603F305" w14:textId="73571B79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 – MT, em 29 de junho de 2022.</w:t>
      </w:r>
    </w:p>
    <w:p w14:paraId="408EF496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749FC4D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C60FFB1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03E34D2" w14:textId="77777777" w:rsidR="00C01B9F" w:rsidRDefault="00C01B9F" w:rsidP="00C01B9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D7D1828" w14:textId="231C9325" w:rsidR="00C01B9F" w:rsidRDefault="00C01B9F" w:rsidP="00C01B9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3149564" w14:textId="77777777" w:rsidR="00C01B9F" w:rsidRDefault="00C01B9F" w:rsidP="00C01B9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67B3F584" w14:textId="77777777" w:rsidR="00C01B9F" w:rsidRDefault="00C01B9F" w:rsidP="00C01B9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DDEC122" w14:textId="1A45AFBC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7E738919" w14:textId="315F8110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37E71BC1" w14:textId="382085E4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52BD604E" w14:textId="4624806E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015FCB9D" w14:textId="5312FCBB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1A7682B4" w14:textId="4F81007E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22FCB818" w14:textId="542F2DC9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30FC5349" w14:textId="5B13D423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22BE1A88" w14:textId="720CA8BF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6AB2A351" w14:textId="6230450C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70D5C967" w14:textId="549C71C6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10C58E6D" w14:textId="05F5A8BE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3C573CE4" w14:textId="79C7D5AF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025D9922" w14:textId="5BC858E2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3006C466" w14:textId="0EA955EC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1152028C" w14:textId="12387719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1B3DC370" w14:textId="2B7F72DC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53662D39" w14:textId="11E1D29B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1F593131" w14:textId="3BC0F713" w:rsidR="00C01B9F" w:rsidRDefault="00C01B9F" w:rsidP="00C01B9F">
      <w:pPr>
        <w:rPr>
          <w:rFonts w:ascii="Times New Roman" w:hAnsi="Times New Roman" w:cs="Times New Roman"/>
          <w:szCs w:val="24"/>
        </w:rPr>
      </w:pPr>
    </w:p>
    <w:p w14:paraId="65A4430A" w14:textId="0EF5B961" w:rsidR="00C01B9F" w:rsidRDefault="00C01B9F" w:rsidP="00C01B9F">
      <w:pPr>
        <w:jc w:val="both"/>
      </w:pPr>
      <w:r w:rsidRPr="00C01B9F">
        <w:rPr>
          <w:noProof/>
          <w:lang w:eastAsia="pt-BR" w:bidi="ar-SA"/>
        </w:rPr>
        <w:lastRenderedPageBreak/>
        <w:drawing>
          <wp:inline distT="0" distB="0" distL="0" distR="0" wp14:anchorId="78633664" wp14:editId="02A1AF98">
            <wp:extent cx="5759450" cy="6572250"/>
            <wp:effectExtent l="0" t="0" r="0" b="0"/>
            <wp:docPr id="1" name="Imagem 1" descr="D:\Downloads\WhatsApp Image 2022-06-27 at 20.5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6-27 at 20.55.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4" cy="65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C30D" w14:textId="0FDA030F" w:rsidR="00C01B9F" w:rsidRDefault="00C01B9F" w:rsidP="00C01B9F"/>
    <w:p w14:paraId="39B409B4" w14:textId="4AE51229" w:rsidR="00C01B9F" w:rsidRDefault="00C01B9F" w:rsidP="00C01B9F"/>
    <w:p w14:paraId="50F68B95" w14:textId="1D55A10F" w:rsidR="00C01B9F" w:rsidRDefault="00C01B9F" w:rsidP="00C01B9F"/>
    <w:p w14:paraId="79106C53" w14:textId="0618AEFB" w:rsidR="00C01B9F" w:rsidRDefault="00C01B9F" w:rsidP="00C01B9F"/>
    <w:p w14:paraId="7BFD8C5A" w14:textId="48FE493D" w:rsidR="00C01B9F" w:rsidRDefault="00C01B9F" w:rsidP="00C01B9F"/>
    <w:p w14:paraId="5E4C7C67" w14:textId="374D740E" w:rsidR="00C01B9F" w:rsidRDefault="00C01B9F" w:rsidP="00C01B9F"/>
    <w:p w14:paraId="316A017F" w14:textId="4AC838C2" w:rsidR="00C01B9F" w:rsidRDefault="00C01B9F" w:rsidP="00C01B9F"/>
    <w:p w14:paraId="7E363939" w14:textId="013E3C3E" w:rsidR="00C01B9F" w:rsidRDefault="00C01B9F" w:rsidP="00C01B9F"/>
    <w:p w14:paraId="4B99C5CE" w14:textId="28ECAEB6" w:rsidR="00C01B9F" w:rsidRDefault="00C01B9F" w:rsidP="00C01B9F">
      <w:r w:rsidRPr="00C01B9F">
        <w:rPr>
          <w:noProof/>
          <w:lang w:eastAsia="pt-BR" w:bidi="ar-SA"/>
        </w:rPr>
        <w:drawing>
          <wp:inline distT="0" distB="0" distL="0" distR="0" wp14:anchorId="6E0E654E" wp14:editId="4F601F32">
            <wp:extent cx="5759768" cy="6679565"/>
            <wp:effectExtent l="0" t="0" r="0" b="6985"/>
            <wp:docPr id="2" name="Imagem 2" descr="D:\Downloads\WhatsApp Image 2022-06-27 at 20.5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06-27 at 20.56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9" cy="66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C38F" w14:textId="77777777" w:rsidR="00C01B9F" w:rsidRDefault="00C01B9F" w:rsidP="00C01B9F"/>
    <w:p w14:paraId="283205C4" w14:textId="77777777" w:rsidR="00C01B9F" w:rsidRDefault="00C01B9F" w:rsidP="00C01B9F"/>
    <w:p w14:paraId="3FBBBDC9" w14:textId="77777777" w:rsidR="008A6F79" w:rsidRPr="00C01B9F" w:rsidRDefault="008A6F79" w:rsidP="00C01B9F"/>
    <w:sectPr w:rsidR="008A6F79" w:rsidRPr="00C01B9F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11D2" w14:textId="77777777" w:rsidR="000D4B0D" w:rsidRDefault="000D4B0D">
      <w:r>
        <w:separator/>
      </w:r>
    </w:p>
  </w:endnote>
  <w:endnote w:type="continuationSeparator" w:id="0">
    <w:p w14:paraId="6CCB76E7" w14:textId="77777777" w:rsidR="000D4B0D" w:rsidRDefault="000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435D7" w14:textId="77777777" w:rsidR="000D4B0D" w:rsidRDefault="000D4B0D">
      <w:r>
        <w:separator/>
      </w:r>
    </w:p>
  </w:footnote>
  <w:footnote w:type="continuationSeparator" w:id="0">
    <w:p w14:paraId="07C88CC8" w14:textId="77777777" w:rsidR="000D4B0D" w:rsidRDefault="000D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D4B0D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B3BFD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C4D5C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01B9F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63FC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2022-06-29T17:53:00Z</dcterms:created>
  <dcterms:modified xsi:type="dcterms:W3CDTF">2022-07-04T18:08:00Z</dcterms:modified>
</cp:coreProperties>
</file>