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2953"/>
        <w:gridCol w:w="1754"/>
        <w:gridCol w:w="38"/>
      </w:tblGrid>
      <w:tr w:rsidR="00BC3EAE" w14:paraId="24A3C4B5" w14:textId="77777777" w:rsidTr="00BC3EAE">
        <w:trPr>
          <w:gridAfter w:val="1"/>
          <w:wAfter w:w="38" w:type="dxa"/>
        </w:trPr>
        <w:tc>
          <w:tcPr>
            <w:tcW w:w="9023" w:type="dxa"/>
            <w:gridSpan w:val="3"/>
            <w:tcBorders>
              <w:top w:val="single" w:sz="4" w:space="0" w:color="auto"/>
              <w:left w:val="single" w:sz="4" w:space="0" w:color="auto"/>
              <w:bottom w:val="single" w:sz="4" w:space="0" w:color="auto"/>
              <w:right w:val="single" w:sz="4" w:space="0" w:color="auto"/>
            </w:tcBorders>
            <w:hideMark/>
          </w:tcPr>
          <w:p w14:paraId="28B720D5" w14:textId="77777777" w:rsidR="00BC3EAE" w:rsidRDefault="00BC3EAE">
            <w:pPr>
              <w:tabs>
                <w:tab w:val="left" w:pos="4340"/>
              </w:tabs>
              <w:spacing w:line="252" w:lineRule="auto"/>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t xml:space="preserve">Ano </w:t>
            </w:r>
            <w:r>
              <w:rPr>
                <w:rFonts w:ascii="Times New Roman" w:eastAsia="Times New Roman" w:hAnsi="Times New Roman" w:cs="Times New Roman"/>
                <w:b/>
                <w:sz w:val="22"/>
                <w:szCs w:val="22"/>
                <w:lang w:eastAsia="pt-BR"/>
              </w:rPr>
              <w:t>2022</w:t>
            </w:r>
          </w:p>
          <w:p w14:paraId="1473417B" w14:textId="77777777" w:rsidR="00BC3EAE" w:rsidRDefault="00BC3EAE">
            <w:pPr>
              <w:tabs>
                <w:tab w:val="left" w:pos="4340"/>
              </w:tabs>
              <w:spacing w:line="252" w:lineRule="auto"/>
              <w:rPr>
                <w:rFonts w:ascii="Times New Roman" w:eastAsia="Times New Roman" w:hAnsi="Times New Roman" w:cs="Times New Roman"/>
                <w:b/>
                <w:i/>
                <w:sz w:val="22"/>
                <w:szCs w:val="22"/>
                <w:lang w:eastAsia="pt-BR"/>
              </w:rPr>
            </w:pPr>
            <w:r>
              <w:rPr>
                <w:rFonts w:ascii="Times New Roman" w:eastAsia="Times New Roman" w:hAnsi="Times New Roman" w:cs="Times New Roman"/>
                <w:b/>
                <w:i/>
                <w:sz w:val="22"/>
                <w:szCs w:val="22"/>
                <w:lang w:eastAsia="pt-BR"/>
              </w:rPr>
              <w:t>Plenário das Deliberações</w:t>
            </w:r>
          </w:p>
        </w:tc>
      </w:tr>
      <w:tr w:rsidR="00BC3EAE" w14:paraId="03136D5E" w14:textId="77777777" w:rsidTr="00BC3EAE">
        <w:tc>
          <w:tcPr>
            <w:tcW w:w="4316" w:type="dxa"/>
            <w:tcBorders>
              <w:top w:val="single" w:sz="4" w:space="0" w:color="auto"/>
              <w:left w:val="single" w:sz="4" w:space="0" w:color="auto"/>
              <w:bottom w:val="single" w:sz="4" w:space="0" w:color="auto"/>
              <w:right w:val="single" w:sz="4" w:space="0" w:color="auto"/>
            </w:tcBorders>
          </w:tcPr>
          <w:p w14:paraId="39BE0FFF" w14:textId="77777777" w:rsidR="00BC3EAE" w:rsidRDefault="00BC3EAE">
            <w:pPr>
              <w:tabs>
                <w:tab w:val="left" w:pos="4340"/>
              </w:tabs>
              <w:spacing w:line="252" w:lineRule="auto"/>
              <w:rPr>
                <w:rFonts w:ascii="Times New Roman" w:eastAsia="Times New Roman" w:hAnsi="Times New Roman" w:cs="Times New Roman"/>
                <w:b/>
                <w:sz w:val="22"/>
                <w:szCs w:val="22"/>
                <w:lang w:eastAsia="pt-BR"/>
              </w:rPr>
            </w:pPr>
          </w:p>
          <w:p w14:paraId="4B7884F9" w14:textId="77777777" w:rsidR="00BC3EAE" w:rsidRDefault="00BC3EAE">
            <w:pPr>
              <w:tabs>
                <w:tab w:val="left" w:pos="4340"/>
              </w:tabs>
              <w:spacing w:line="252" w:lineRule="auto"/>
              <w:rPr>
                <w:rFonts w:ascii="Times New Roman" w:eastAsia="Times New Roman" w:hAnsi="Times New Roman" w:cs="Times New Roman"/>
                <w:b/>
                <w:sz w:val="22"/>
                <w:szCs w:val="22"/>
                <w:u w:val="single"/>
                <w:lang w:eastAsia="pt-BR"/>
              </w:rPr>
            </w:pPr>
            <w:r>
              <w:rPr>
                <w:rFonts w:ascii="Times New Roman" w:eastAsia="Times New Roman" w:hAnsi="Times New Roman" w:cs="Times New Roman"/>
                <w:b/>
                <w:sz w:val="22"/>
                <w:szCs w:val="22"/>
                <w:u w:val="single"/>
                <w:lang w:eastAsia="pt-BR"/>
              </w:rPr>
              <w:t>Protocolo</w:t>
            </w:r>
          </w:p>
          <w:p w14:paraId="69922E67" w14:textId="77777777" w:rsidR="00BC3EAE" w:rsidRDefault="00BC3EAE">
            <w:pPr>
              <w:tabs>
                <w:tab w:val="left" w:pos="4340"/>
              </w:tabs>
              <w:spacing w:line="252" w:lineRule="auto"/>
              <w:rPr>
                <w:rFonts w:ascii="Times New Roman" w:eastAsia="Times New Roman" w:hAnsi="Times New Roman" w:cs="Times New Roman"/>
                <w:b/>
                <w:sz w:val="22"/>
                <w:szCs w:val="22"/>
                <w:u w:val="single"/>
                <w:lang w:eastAsia="pt-BR"/>
              </w:rPr>
            </w:pPr>
          </w:p>
          <w:p w14:paraId="280B1F7A" w14:textId="612AF442" w:rsidR="00BC3EAE" w:rsidRDefault="00BC3EAE">
            <w:pPr>
              <w:tabs>
                <w:tab w:val="left" w:pos="4340"/>
              </w:tabs>
              <w:spacing w:line="252" w:lineRule="auto"/>
              <w:rPr>
                <w:rFonts w:ascii="Times New Roman" w:eastAsia="Times New Roman" w:hAnsi="Times New Roman" w:cs="Times New Roman"/>
                <w:sz w:val="22"/>
                <w:szCs w:val="22"/>
                <w:lang w:eastAsia="pt-BR"/>
              </w:rPr>
            </w:pPr>
            <w:proofErr w:type="gramStart"/>
            <w:r>
              <w:rPr>
                <w:rFonts w:ascii="Times New Roman" w:eastAsia="Times New Roman" w:hAnsi="Times New Roman" w:cs="Times New Roman"/>
                <w:sz w:val="22"/>
                <w:szCs w:val="22"/>
                <w:lang w:eastAsia="pt-BR"/>
              </w:rPr>
              <w:t>N.º</w:t>
            </w:r>
            <w:proofErr w:type="gramEnd"/>
            <w:r>
              <w:rPr>
                <w:rFonts w:ascii="Times New Roman" w:eastAsia="Times New Roman" w:hAnsi="Times New Roman" w:cs="Times New Roman"/>
                <w:sz w:val="22"/>
                <w:szCs w:val="22"/>
                <w:lang w:eastAsia="pt-BR"/>
              </w:rPr>
              <w:t xml:space="preserve"> </w:t>
            </w:r>
            <w:r w:rsidR="00C72A1D">
              <w:rPr>
                <w:rFonts w:ascii="Times New Roman" w:eastAsia="Times New Roman" w:hAnsi="Times New Roman" w:cs="Times New Roman"/>
                <w:sz w:val="22"/>
                <w:szCs w:val="22"/>
                <w:lang w:eastAsia="pt-BR"/>
              </w:rPr>
              <w:t>586</w:t>
            </w:r>
            <w:r>
              <w:rPr>
                <w:rFonts w:ascii="Times New Roman" w:eastAsia="Times New Roman" w:hAnsi="Times New Roman" w:cs="Times New Roman"/>
                <w:sz w:val="22"/>
                <w:szCs w:val="22"/>
                <w:lang w:eastAsia="pt-BR"/>
              </w:rPr>
              <w:t xml:space="preserve">                           Em </w:t>
            </w:r>
            <w:r w:rsidR="00C72A1D">
              <w:rPr>
                <w:rFonts w:ascii="Times New Roman" w:eastAsia="Times New Roman" w:hAnsi="Times New Roman" w:cs="Times New Roman"/>
                <w:sz w:val="22"/>
                <w:szCs w:val="22"/>
                <w:lang w:eastAsia="pt-BR"/>
              </w:rPr>
              <w:t>04/07</w:t>
            </w:r>
            <w:r>
              <w:rPr>
                <w:rFonts w:ascii="Times New Roman" w:eastAsia="Times New Roman" w:hAnsi="Times New Roman" w:cs="Times New Roman"/>
                <w:sz w:val="22"/>
                <w:szCs w:val="22"/>
                <w:lang w:eastAsia="pt-BR"/>
              </w:rPr>
              <w:t>/2022</w:t>
            </w:r>
          </w:p>
          <w:p w14:paraId="4DC3610A" w14:textId="77777777" w:rsidR="00BC3EAE" w:rsidRDefault="00BC3EAE">
            <w:pPr>
              <w:tabs>
                <w:tab w:val="left" w:pos="4340"/>
              </w:tabs>
              <w:spacing w:line="252" w:lineRule="auto"/>
              <w:rPr>
                <w:rFonts w:ascii="Times New Roman" w:eastAsia="Times New Roman" w:hAnsi="Times New Roman" w:cs="Times New Roman"/>
                <w:sz w:val="22"/>
                <w:szCs w:val="22"/>
                <w:lang w:eastAsia="pt-BR"/>
              </w:rPr>
            </w:pPr>
          </w:p>
          <w:p w14:paraId="5B6E8EAE" w14:textId="7D37F06E" w:rsidR="00BC3EAE" w:rsidRDefault="00BC3EAE">
            <w:pPr>
              <w:tabs>
                <w:tab w:val="left" w:pos="4340"/>
              </w:tabs>
              <w:spacing w:line="252" w:lineRule="auto"/>
              <w:rPr>
                <w:rFonts w:ascii="Times New Roman" w:eastAsia="Times New Roman" w:hAnsi="Times New Roman" w:cs="Times New Roman"/>
                <w:sz w:val="22"/>
                <w:szCs w:val="22"/>
                <w:lang w:eastAsia="pt-BR"/>
              </w:rPr>
            </w:pPr>
            <w:proofErr w:type="gramStart"/>
            <w:r>
              <w:rPr>
                <w:rFonts w:ascii="Times New Roman" w:eastAsia="Times New Roman" w:hAnsi="Times New Roman" w:cs="Times New Roman"/>
                <w:sz w:val="22"/>
                <w:szCs w:val="22"/>
                <w:lang w:eastAsia="pt-BR"/>
              </w:rPr>
              <w:t>às</w:t>
            </w:r>
            <w:proofErr w:type="gramEnd"/>
            <w:r>
              <w:rPr>
                <w:rFonts w:ascii="Times New Roman" w:eastAsia="Times New Roman" w:hAnsi="Times New Roman" w:cs="Times New Roman"/>
                <w:sz w:val="22"/>
                <w:szCs w:val="22"/>
                <w:lang w:eastAsia="pt-BR"/>
              </w:rPr>
              <w:t xml:space="preserve"> </w:t>
            </w:r>
            <w:r w:rsidR="00C72A1D">
              <w:rPr>
                <w:rFonts w:ascii="Times New Roman" w:eastAsia="Times New Roman" w:hAnsi="Times New Roman" w:cs="Times New Roman"/>
                <w:sz w:val="22"/>
                <w:szCs w:val="22"/>
                <w:lang w:eastAsia="pt-BR"/>
              </w:rPr>
              <w:t>15:00</w:t>
            </w:r>
            <w:r>
              <w:rPr>
                <w:rFonts w:ascii="Times New Roman" w:eastAsia="Times New Roman" w:hAnsi="Times New Roman" w:cs="Times New Roman"/>
                <w:sz w:val="22"/>
                <w:szCs w:val="22"/>
                <w:lang w:eastAsia="pt-BR"/>
              </w:rPr>
              <w:t xml:space="preserve"> </w:t>
            </w:r>
            <w:proofErr w:type="spellStart"/>
            <w:r>
              <w:rPr>
                <w:rFonts w:ascii="Times New Roman" w:eastAsia="Times New Roman" w:hAnsi="Times New Roman" w:cs="Times New Roman"/>
                <w:sz w:val="22"/>
                <w:szCs w:val="22"/>
                <w:lang w:eastAsia="pt-BR"/>
              </w:rPr>
              <w:t>hs</w:t>
            </w:r>
            <w:proofErr w:type="spellEnd"/>
            <w:r>
              <w:rPr>
                <w:rFonts w:ascii="Times New Roman" w:eastAsia="Times New Roman" w:hAnsi="Times New Roman" w:cs="Times New Roman"/>
                <w:sz w:val="22"/>
                <w:szCs w:val="22"/>
                <w:lang w:eastAsia="pt-BR"/>
              </w:rPr>
              <w:t>.</w:t>
            </w:r>
          </w:p>
          <w:p w14:paraId="3B647F14" w14:textId="77777777" w:rsidR="00BC3EAE" w:rsidRDefault="00BC3EAE">
            <w:pPr>
              <w:tabs>
                <w:tab w:val="left" w:pos="4340"/>
              </w:tabs>
              <w:spacing w:line="252" w:lineRule="auto"/>
              <w:rPr>
                <w:rFonts w:ascii="Times New Roman" w:eastAsia="Times New Roman" w:hAnsi="Times New Roman" w:cs="Times New Roman"/>
                <w:sz w:val="22"/>
                <w:szCs w:val="22"/>
                <w:lang w:eastAsia="pt-BR"/>
              </w:rPr>
            </w:pPr>
          </w:p>
          <w:p w14:paraId="196C0240" w14:textId="77777777" w:rsidR="00BC3EAE" w:rsidRDefault="00BC3EAE">
            <w:pPr>
              <w:tabs>
                <w:tab w:val="left" w:pos="4340"/>
              </w:tabs>
              <w:spacing w:line="252" w:lineRule="auto"/>
              <w:rPr>
                <w:rFonts w:ascii="Times New Roman" w:eastAsia="Times New Roman" w:hAnsi="Times New Roman" w:cs="Times New Roman"/>
                <w:sz w:val="22"/>
                <w:szCs w:val="22"/>
                <w:lang w:eastAsia="pt-BR"/>
              </w:rPr>
            </w:pPr>
          </w:p>
          <w:p w14:paraId="5F9F1EE0" w14:textId="77777777" w:rsidR="00BC3EAE" w:rsidRDefault="00BC3EAE">
            <w:pPr>
              <w:tabs>
                <w:tab w:val="left" w:pos="4340"/>
              </w:tabs>
              <w:spacing w:line="252" w:lineRule="auto"/>
              <w:rPr>
                <w:rFonts w:ascii="Times New Roman" w:eastAsia="Times New Roman" w:hAnsi="Times New Roman" w:cs="Times New Roman"/>
                <w:sz w:val="22"/>
                <w:szCs w:val="22"/>
                <w:lang w:eastAsia="pt-BR"/>
              </w:rPr>
            </w:pPr>
          </w:p>
          <w:p w14:paraId="7670581B" w14:textId="77777777" w:rsidR="00BC3EAE" w:rsidRDefault="00BC3EAE">
            <w:pPr>
              <w:tabs>
                <w:tab w:val="left" w:pos="4340"/>
              </w:tabs>
              <w:spacing w:line="252" w:lineRule="auto"/>
              <w:jc w:val="center"/>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t>___________________________</w:t>
            </w:r>
          </w:p>
          <w:p w14:paraId="4EF0F0C1" w14:textId="77777777" w:rsidR="00BC3EAE" w:rsidRDefault="00BC3EAE">
            <w:pPr>
              <w:tabs>
                <w:tab w:val="left" w:pos="4340"/>
              </w:tabs>
              <w:spacing w:line="252" w:lineRule="auto"/>
              <w:jc w:val="center"/>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t>Assinatura do Funcionário</w:t>
            </w:r>
          </w:p>
        </w:tc>
        <w:tc>
          <w:tcPr>
            <w:tcW w:w="2953" w:type="dxa"/>
            <w:tcBorders>
              <w:top w:val="single" w:sz="4" w:space="0" w:color="auto"/>
              <w:left w:val="single" w:sz="4" w:space="0" w:color="auto"/>
              <w:bottom w:val="single" w:sz="4" w:space="0" w:color="auto"/>
              <w:right w:val="single" w:sz="4" w:space="0" w:color="auto"/>
            </w:tcBorders>
          </w:tcPr>
          <w:p w14:paraId="0C50FA27" w14:textId="77777777" w:rsidR="00BC3EAE" w:rsidRDefault="00BC3EAE">
            <w:pPr>
              <w:tabs>
                <w:tab w:val="left" w:pos="4340"/>
                <w:tab w:val="left" w:pos="5656"/>
              </w:tabs>
              <w:spacing w:line="252" w:lineRule="auto"/>
              <w:rPr>
                <w:rFonts w:ascii="Times New Roman" w:eastAsia="Times New Roman" w:hAnsi="Times New Roman" w:cs="Times New Roman"/>
                <w:sz w:val="22"/>
                <w:szCs w:val="22"/>
                <w:lang w:eastAsia="pt-BR"/>
              </w:rPr>
            </w:pPr>
          </w:p>
          <w:p w14:paraId="19995C13" w14:textId="77777777" w:rsidR="00BC3EAE" w:rsidRDefault="00BC3EAE">
            <w:pPr>
              <w:tabs>
                <w:tab w:val="left" w:pos="4340"/>
                <w:tab w:val="left" w:pos="5656"/>
              </w:tabs>
              <w:spacing w:line="252" w:lineRule="auto"/>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sym w:font="Symbol" w:char="F09B"/>
            </w:r>
            <w:r>
              <w:rPr>
                <w:rFonts w:ascii="Times New Roman" w:eastAsia="Times New Roman" w:hAnsi="Times New Roman" w:cs="Times New Roman"/>
                <w:sz w:val="22"/>
                <w:szCs w:val="22"/>
                <w:lang w:eastAsia="pt-BR"/>
              </w:rPr>
              <w:t xml:space="preserve"> Projeto de Lei</w:t>
            </w:r>
          </w:p>
          <w:p w14:paraId="2B6DF755" w14:textId="77777777" w:rsidR="00BC3EAE" w:rsidRDefault="00BC3EAE">
            <w:pPr>
              <w:tabs>
                <w:tab w:val="left" w:pos="4340"/>
                <w:tab w:val="left" w:pos="5656"/>
              </w:tabs>
              <w:spacing w:line="252" w:lineRule="auto"/>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sym w:font="Symbol" w:char="F09B"/>
            </w:r>
            <w:r>
              <w:rPr>
                <w:rFonts w:ascii="Times New Roman" w:eastAsia="Times New Roman" w:hAnsi="Times New Roman" w:cs="Times New Roman"/>
                <w:sz w:val="22"/>
                <w:szCs w:val="22"/>
                <w:lang w:eastAsia="pt-BR"/>
              </w:rPr>
              <w:t xml:space="preserve"> Projeto de Decreto do Legislativo</w:t>
            </w:r>
          </w:p>
          <w:p w14:paraId="34B634B9" w14:textId="77777777" w:rsidR="00BC3EAE" w:rsidRDefault="00BC3EAE">
            <w:pPr>
              <w:tabs>
                <w:tab w:val="left" w:pos="4340"/>
                <w:tab w:val="left" w:pos="5656"/>
              </w:tabs>
              <w:spacing w:line="252" w:lineRule="auto"/>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sym w:font="Symbol" w:char="F09B"/>
            </w:r>
            <w:r>
              <w:rPr>
                <w:rFonts w:ascii="Times New Roman" w:eastAsia="Times New Roman" w:hAnsi="Times New Roman" w:cs="Times New Roman"/>
                <w:sz w:val="22"/>
                <w:szCs w:val="22"/>
                <w:lang w:eastAsia="pt-BR"/>
              </w:rPr>
              <w:t xml:space="preserve"> Projeto de Resolução</w:t>
            </w:r>
          </w:p>
          <w:p w14:paraId="4D116390" w14:textId="77777777" w:rsidR="00BC3EAE" w:rsidRDefault="00BC3EAE">
            <w:pPr>
              <w:tabs>
                <w:tab w:val="left" w:pos="4340"/>
                <w:tab w:val="left" w:pos="5656"/>
              </w:tabs>
              <w:spacing w:line="252" w:lineRule="auto"/>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sym w:font="Symbol" w:char="F09B"/>
            </w:r>
            <w:r>
              <w:rPr>
                <w:rFonts w:ascii="Times New Roman" w:eastAsia="Times New Roman" w:hAnsi="Times New Roman" w:cs="Times New Roman"/>
                <w:sz w:val="22"/>
                <w:szCs w:val="22"/>
                <w:lang w:eastAsia="pt-BR"/>
              </w:rPr>
              <w:t xml:space="preserve"> Requerimento</w:t>
            </w:r>
          </w:p>
          <w:p w14:paraId="2F257AA8" w14:textId="77777777" w:rsidR="00BC3EAE" w:rsidRDefault="00BC3EAE">
            <w:pPr>
              <w:tabs>
                <w:tab w:val="left" w:pos="4340"/>
                <w:tab w:val="left" w:pos="5656"/>
              </w:tabs>
              <w:spacing w:line="252" w:lineRule="auto"/>
              <w:rPr>
                <w:rFonts w:ascii="Times New Roman" w:eastAsia="Times New Roman" w:hAnsi="Times New Roman" w:cs="Times New Roman"/>
                <w:b/>
                <w:sz w:val="22"/>
                <w:szCs w:val="22"/>
                <w:lang w:eastAsia="pt-BR"/>
              </w:rPr>
            </w:pPr>
            <w:r>
              <w:rPr>
                <w:rFonts w:ascii="Times New Roman" w:eastAsia="Times New Roman" w:hAnsi="Times New Roman" w:cs="Times New Roman"/>
                <w:b/>
                <w:sz w:val="22"/>
                <w:szCs w:val="22"/>
                <w:lang w:eastAsia="pt-BR"/>
              </w:rPr>
              <w:t>X Indicação</w:t>
            </w:r>
          </w:p>
          <w:p w14:paraId="4BDF55B9" w14:textId="77777777" w:rsidR="00BC3EAE" w:rsidRDefault="00BC3EAE">
            <w:pPr>
              <w:tabs>
                <w:tab w:val="left" w:pos="4340"/>
                <w:tab w:val="left" w:pos="5656"/>
              </w:tabs>
              <w:spacing w:line="252" w:lineRule="auto"/>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sym w:font="Symbol" w:char="F09B"/>
            </w:r>
            <w:r>
              <w:rPr>
                <w:rFonts w:ascii="Times New Roman" w:eastAsia="Times New Roman" w:hAnsi="Times New Roman" w:cs="Times New Roman"/>
                <w:sz w:val="22"/>
                <w:szCs w:val="22"/>
                <w:lang w:eastAsia="pt-BR"/>
              </w:rPr>
              <w:t xml:space="preserve"> Moção de</w:t>
            </w:r>
          </w:p>
          <w:p w14:paraId="51E87A1D" w14:textId="77777777" w:rsidR="00BC3EAE" w:rsidRDefault="00BC3EAE">
            <w:pPr>
              <w:tabs>
                <w:tab w:val="left" w:pos="4340"/>
                <w:tab w:val="left" w:pos="5656"/>
              </w:tabs>
              <w:spacing w:line="252" w:lineRule="auto"/>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sym w:font="Symbol" w:char="F09B"/>
            </w:r>
            <w:r>
              <w:rPr>
                <w:rFonts w:ascii="Times New Roman" w:eastAsia="Times New Roman" w:hAnsi="Times New Roman" w:cs="Times New Roman"/>
                <w:sz w:val="22"/>
                <w:szCs w:val="22"/>
                <w:lang w:eastAsia="pt-BR"/>
              </w:rPr>
              <w:t xml:space="preserve"> Emenda</w:t>
            </w:r>
          </w:p>
          <w:p w14:paraId="5EA1978E" w14:textId="77777777" w:rsidR="00BC3EAE" w:rsidRDefault="00BC3EAE">
            <w:pPr>
              <w:tabs>
                <w:tab w:val="left" w:pos="4340"/>
              </w:tabs>
              <w:spacing w:line="252" w:lineRule="auto"/>
              <w:rPr>
                <w:rFonts w:ascii="Times New Roman" w:eastAsia="Times New Roman" w:hAnsi="Times New Roman" w:cs="Times New Roman"/>
                <w:sz w:val="22"/>
                <w:szCs w:val="22"/>
                <w:lang w:eastAsia="pt-BR"/>
              </w:rPr>
            </w:pPr>
          </w:p>
        </w:tc>
        <w:tc>
          <w:tcPr>
            <w:tcW w:w="1792" w:type="dxa"/>
            <w:gridSpan w:val="2"/>
            <w:tcBorders>
              <w:top w:val="single" w:sz="4" w:space="0" w:color="auto"/>
              <w:left w:val="single" w:sz="4" w:space="0" w:color="auto"/>
              <w:bottom w:val="single" w:sz="4" w:space="0" w:color="auto"/>
              <w:right w:val="single" w:sz="4" w:space="0" w:color="auto"/>
            </w:tcBorders>
          </w:tcPr>
          <w:p w14:paraId="78400770" w14:textId="77777777" w:rsidR="00BC3EAE" w:rsidRDefault="00BC3EAE">
            <w:pPr>
              <w:tabs>
                <w:tab w:val="left" w:pos="4340"/>
              </w:tabs>
              <w:spacing w:line="252" w:lineRule="auto"/>
              <w:rPr>
                <w:rFonts w:ascii="Times New Roman" w:eastAsia="Times New Roman" w:hAnsi="Times New Roman" w:cs="Times New Roman"/>
                <w:sz w:val="22"/>
                <w:szCs w:val="22"/>
                <w:lang w:eastAsia="pt-BR"/>
              </w:rPr>
            </w:pPr>
          </w:p>
          <w:p w14:paraId="4B6A4042" w14:textId="77777777" w:rsidR="00BC3EAE" w:rsidRDefault="00BC3EAE">
            <w:pPr>
              <w:tabs>
                <w:tab w:val="left" w:pos="4340"/>
              </w:tabs>
              <w:spacing w:line="252" w:lineRule="auto"/>
              <w:rPr>
                <w:rFonts w:ascii="Times New Roman" w:eastAsia="Times New Roman" w:hAnsi="Times New Roman" w:cs="Times New Roman"/>
                <w:sz w:val="22"/>
                <w:szCs w:val="22"/>
                <w:lang w:eastAsia="pt-BR"/>
              </w:rPr>
            </w:pPr>
          </w:p>
          <w:p w14:paraId="46300575" w14:textId="77777777" w:rsidR="00BC3EAE" w:rsidRDefault="00BC3EAE">
            <w:pPr>
              <w:tabs>
                <w:tab w:val="left" w:pos="4340"/>
              </w:tabs>
              <w:spacing w:line="252" w:lineRule="auto"/>
              <w:rPr>
                <w:rFonts w:ascii="Times New Roman" w:eastAsia="Times New Roman" w:hAnsi="Times New Roman" w:cs="Times New Roman"/>
                <w:sz w:val="22"/>
                <w:szCs w:val="22"/>
                <w:lang w:eastAsia="pt-BR"/>
              </w:rPr>
            </w:pPr>
          </w:p>
          <w:p w14:paraId="3B4E3F68" w14:textId="77777777" w:rsidR="00BC3EAE" w:rsidRDefault="00BC3EAE">
            <w:pPr>
              <w:tabs>
                <w:tab w:val="left" w:pos="4340"/>
              </w:tabs>
              <w:spacing w:line="252" w:lineRule="auto"/>
              <w:rPr>
                <w:rFonts w:ascii="Times New Roman" w:eastAsia="Times New Roman" w:hAnsi="Times New Roman" w:cs="Times New Roman"/>
                <w:sz w:val="22"/>
                <w:szCs w:val="22"/>
                <w:lang w:eastAsia="pt-BR"/>
              </w:rPr>
            </w:pPr>
          </w:p>
          <w:p w14:paraId="43E353D2" w14:textId="525F2162" w:rsidR="00BC3EAE" w:rsidRDefault="00BC3EAE" w:rsidP="00C72A1D">
            <w:pPr>
              <w:tabs>
                <w:tab w:val="left" w:pos="4340"/>
              </w:tabs>
              <w:spacing w:line="252" w:lineRule="auto"/>
              <w:rPr>
                <w:rFonts w:ascii="Times New Roman" w:eastAsia="Times New Roman" w:hAnsi="Times New Roman" w:cs="Times New Roman"/>
                <w:b/>
                <w:sz w:val="22"/>
                <w:szCs w:val="22"/>
                <w:lang w:eastAsia="pt-BR"/>
              </w:rPr>
            </w:pPr>
            <w:r>
              <w:rPr>
                <w:rFonts w:ascii="Times New Roman" w:eastAsia="Times New Roman" w:hAnsi="Times New Roman" w:cs="Times New Roman"/>
                <w:b/>
                <w:sz w:val="22"/>
                <w:szCs w:val="22"/>
                <w:lang w:eastAsia="pt-BR"/>
              </w:rPr>
              <w:t xml:space="preserve">Nº. </w:t>
            </w:r>
            <w:r w:rsidR="00C72A1D">
              <w:rPr>
                <w:rFonts w:ascii="Times New Roman" w:eastAsia="Times New Roman" w:hAnsi="Times New Roman" w:cs="Times New Roman"/>
                <w:b/>
                <w:sz w:val="22"/>
                <w:szCs w:val="22"/>
                <w:lang w:eastAsia="pt-BR"/>
              </w:rPr>
              <w:t>456</w:t>
            </w:r>
            <w:bookmarkStart w:id="0" w:name="_GoBack"/>
            <w:bookmarkEnd w:id="0"/>
            <w:r>
              <w:rPr>
                <w:rFonts w:ascii="Times New Roman" w:eastAsia="Times New Roman" w:hAnsi="Times New Roman" w:cs="Times New Roman"/>
                <w:b/>
                <w:sz w:val="22"/>
                <w:szCs w:val="22"/>
                <w:lang w:eastAsia="pt-BR"/>
              </w:rPr>
              <w:t>/2022</w:t>
            </w:r>
          </w:p>
        </w:tc>
      </w:tr>
    </w:tbl>
    <w:p w14:paraId="03FC13F5" w14:textId="4F1500AF" w:rsidR="00BC3EAE" w:rsidRPr="005C4266" w:rsidRDefault="00BC3EAE" w:rsidP="005C4266">
      <w:pPr>
        <w:tabs>
          <w:tab w:val="left" w:pos="4340"/>
        </w:tabs>
        <w:rPr>
          <w:rFonts w:ascii="Times New Roman" w:hAnsi="Times New Roman" w:cs="Times New Roman"/>
          <w:szCs w:val="24"/>
          <w:u w:val="single"/>
        </w:rPr>
      </w:pPr>
      <w:r>
        <w:rPr>
          <w:rFonts w:ascii="Times New Roman" w:eastAsia="Times New Roman" w:hAnsi="Times New Roman" w:cs="Times New Roman"/>
          <w:szCs w:val="24"/>
          <w:lang w:eastAsia="pt-BR"/>
        </w:rPr>
        <w:t xml:space="preserve">Autor: </w:t>
      </w:r>
      <w:r>
        <w:rPr>
          <w:rFonts w:ascii="Times New Roman" w:hAnsi="Times New Roman" w:cs="Times New Roman"/>
          <w:b/>
          <w:szCs w:val="24"/>
          <w:u w:val="single"/>
        </w:rPr>
        <w:t>Vere</w:t>
      </w:r>
      <w:r w:rsidR="005C4266">
        <w:rPr>
          <w:rFonts w:ascii="Times New Roman" w:hAnsi="Times New Roman" w:cs="Times New Roman"/>
          <w:b/>
          <w:szCs w:val="24"/>
          <w:u w:val="single"/>
        </w:rPr>
        <w:t>ador JAIME RODRIGUES NETO – MDB;</w:t>
      </w:r>
    </w:p>
    <w:p w14:paraId="78964869" w14:textId="77777777" w:rsidR="00BC3EAE" w:rsidRDefault="00BC3EAE" w:rsidP="00BC3EAE">
      <w:pPr>
        <w:tabs>
          <w:tab w:val="left" w:pos="5656"/>
        </w:tabs>
        <w:jc w:val="both"/>
        <w:rPr>
          <w:rFonts w:ascii="Times New Roman" w:eastAsia="Batang" w:hAnsi="Times New Roman" w:cs="Times New Roman"/>
          <w:szCs w:val="24"/>
        </w:rPr>
      </w:pPr>
    </w:p>
    <w:p w14:paraId="3864DD01" w14:textId="77777777" w:rsidR="00BC3EAE" w:rsidRDefault="00BC3EAE" w:rsidP="00BC3EAE">
      <w:pPr>
        <w:tabs>
          <w:tab w:val="left" w:pos="5656"/>
        </w:tabs>
        <w:ind w:firstLine="1701"/>
        <w:jc w:val="both"/>
        <w:rPr>
          <w:rFonts w:ascii="Times New Roman" w:eastAsia="Batang" w:hAnsi="Times New Roman" w:cs="Times New Roman"/>
          <w:szCs w:val="24"/>
        </w:rPr>
      </w:pPr>
      <w:r>
        <w:rPr>
          <w:rFonts w:ascii="Times New Roman" w:eastAsia="Batang" w:hAnsi="Times New Roman" w:cs="Times New Roman"/>
          <w:szCs w:val="24"/>
        </w:rPr>
        <w:t>Senhor Presidente,</w:t>
      </w:r>
    </w:p>
    <w:p w14:paraId="107F48C2" w14:textId="77777777" w:rsidR="00BC3EAE" w:rsidRDefault="00BC3EAE" w:rsidP="00BC3EAE">
      <w:pPr>
        <w:tabs>
          <w:tab w:val="left" w:pos="5656"/>
        </w:tabs>
        <w:ind w:firstLine="1701"/>
        <w:jc w:val="both"/>
        <w:rPr>
          <w:rFonts w:ascii="Times New Roman" w:eastAsia="Batang" w:hAnsi="Times New Roman" w:cs="Times New Roman"/>
          <w:szCs w:val="24"/>
        </w:rPr>
      </w:pPr>
    </w:p>
    <w:p w14:paraId="7E16E256" w14:textId="0912D644" w:rsidR="00BC3EAE" w:rsidRDefault="00BC3EAE" w:rsidP="00BC3EAE">
      <w:pPr>
        <w:pStyle w:val="SemEspaamento"/>
        <w:ind w:firstLine="1701"/>
        <w:jc w:val="both"/>
        <w:rPr>
          <w:rFonts w:eastAsia="Batang"/>
          <w:sz w:val="24"/>
          <w:szCs w:val="24"/>
        </w:rPr>
      </w:pPr>
      <w:r>
        <w:rPr>
          <w:rFonts w:eastAsia="Batang"/>
          <w:sz w:val="24"/>
          <w:szCs w:val="24"/>
        </w:rPr>
        <w:t xml:space="preserve">Indico à Mesa, após cumprimento das formalidades regimentais e deliberação do Plenário, seja enviado expediente ao </w:t>
      </w:r>
      <w:r>
        <w:rPr>
          <w:rFonts w:eastAsia="Batang"/>
          <w:b/>
          <w:sz w:val="24"/>
          <w:szCs w:val="24"/>
        </w:rPr>
        <w:t xml:space="preserve">CHEFE DO PODER EXECUTIVO </w:t>
      </w:r>
      <w:r>
        <w:rPr>
          <w:rFonts w:eastAsia="Batang"/>
          <w:sz w:val="24"/>
          <w:szCs w:val="24"/>
        </w:rPr>
        <w:t xml:space="preserve">com cópias ao </w:t>
      </w:r>
      <w:r>
        <w:rPr>
          <w:rFonts w:eastAsia="Batang"/>
          <w:b/>
          <w:sz w:val="24"/>
          <w:szCs w:val="24"/>
        </w:rPr>
        <w:t xml:space="preserve">SECRETÁRIO MUNICIPAL DE INDÚSTRIA E COMÉRCIO; DESENVOLVIMENTO RURAL; PESCA E AQUICULTURA, </w:t>
      </w:r>
      <w:r>
        <w:rPr>
          <w:rFonts w:eastAsia="Batang"/>
          <w:sz w:val="24"/>
          <w:szCs w:val="24"/>
        </w:rPr>
        <w:t xml:space="preserve">solicitando a tomada de providências cabíveis para criação/implantação de </w:t>
      </w:r>
      <w:r w:rsidR="005C4266">
        <w:rPr>
          <w:rFonts w:eastAsia="Batang"/>
          <w:sz w:val="24"/>
          <w:szCs w:val="24"/>
        </w:rPr>
        <w:t xml:space="preserve">uma </w:t>
      </w:r>
      <w:r>
        <w:rPr>
          <w:rFonts w:eastAsia="Batang"/>
          <w:sz w:val="24"/>
          <w:szCs w:val="24"/>
        </w:rPr>
        <w:t>Feira de Rua no Bairro Jardim Toledo.</w:t>
      </w:r>
    </w:p>
    <w:p w14:paraId="4EF5EF5B" w14:textId="77777777" w:rsidR="00BC3EAE" w:rsidRDefault="00BC3EAE" w:rsidP="00BC3EAE">
      <w:pPr>
        <w:rPr>
          <w:rFonts w:ascii="Times New Roman" w:hAnsi="Times New Roman" w:cs="Times New Roman"/>
          <w:szCs w:val="24"/>
          <w:lang w:eastAsia="pt-BR" w:bidi="ar-SA"/>
        </w:rPr>
      </w:pPr>
    </w:p>
    <w:p w14:paraId="4BEC6879" w14:textId="3AD9D2E9" w:rsidR="00BC3EAE" w:rsidRDefault="00BC3EAE" w:rsidP="00BC3EAE">
      <w:pPr>
        <w:tabs>
          <w:tab w:val="left" w:pos="5656"/>
        </w:tabs>
        <w:ind w:firstLine="1701"/>
        <w:jc w:val="both"/>
        <w:rPr>
          <w:rFonts w:ascii="Times New Roman" w:eastAsia="Batang" w:hAnsi="Times New Roman" w:cs="Times New Roman"/>
          <w:szCs w:val="24"/>
        </w:rPr>
      </w:pPr>
      <w:r>
        <w:rPr>
          <w:rFonts w:ascii="Times New Roman" w:eastAsia="Batang" w:hAnsi="Times New Roman" w:cs="Times New Roman"/>
          <w:szCs w:val="24"/>
        </w:rPr>
        <w:t>Sala das Sessões da Câmara Municipal de Barra do Garças-MT, em 04 de julho de 2022.</w:t>
      </w:r>
    </w:p>
    <w:p w14:paraId="4770D1CF" w14:textId="77777777" w:rsidR="00BC3EAE" w:rsidRDefault="00BC3EAE" w:rsidP="00BC3EAE">
      <w:pPr>
        <w:tabs>
          <w:tab w:val="left" w:pos="5656"/>
        </w:tabs>
        <w:ind w:firstLine="1701"/>
        <w:jc w:val="both"/>
        <w:rPr>
          <w:rFonts w:ascii="Times New Roman" w:eastAsia="Batang" w:hAnsi="Times New Roman" w:cs="Times New Roman"/>
          <w:szCs w:val="24"/>
        </w:rPr>
      </w:pPr>
    </w:p>
    <w:p w14:paraId="4E2DC299" w14:textId="54CE0E76" w:rsidR="00BC3EAE" w:rsidRDefault="00BC3EAE" w:rsidP="00BC3EAE">
      <w:pPr>
        <w:tabs>
          <w:tab w:val="left" w:pos="5656"/>
        </w:tabs>
        <w:ind w:firstLine="1701"/>
        <w:jc w:val="both"/>
        <w:rPr>
          <w:rFonts w:ascii="Times New Roman" w:eastAsia="Batang" w:hAnsi="Times New Roman" w:cs="Times New Roman"/>
          <w:szCs w:val="24"/>
        </w:rPr>
      </w:pPr>
    </w:p>
    <w:p w14:paraId="000DAC33" w14:textId="77777777" w:rsidR="00BC3EAE" w:rsidRDefault="00BC3EAE" w:rsidP="00BC3EAE">
      <w:pPr>
        <w:tabs>
          <w:tab w:val="left" w:pos="5656"/>
        </w:tabs>
        <w:ind w:firstLine="1701"/>
        <w:jc w:val="both"/>
        <w:rPr>
          <w:rFonts w:ascii="Times New Roman" w:eastAsia="Batang" w:hAnsi="Times New Roman" w:cs="Times New Roman"/>
          <w:szCs w:val="24"/>
        </w:rPr>
      </w:pPr>
    </w:p>
    <w:p w14:paraId="4C8F3D99" w14:textId="77777777" w:rsidR="00BC3EAE" w:rsidRDefault="00BC3EAE" w:rsidP="00BC3EAE">
      <w:pPr>
        <w:tabs>
          <w:tab w:val="left" w:pos="5656"/>
        </w:tabs>
        <w:ind w:firstLine="1701"/>
        <w:jc w:val="both"/>
        <w:rPr>
          <w:rFonts w:ascii="Times New Roman" w:eastAsia="Batang" w:hAnsi="Times New Roman" w:cs="Times New Roman"/>
          <w:szCs w:val="24"/>
        </w:rPr>
      </w:pPr>
    </w:p>
    <w:p w14:paraId="2E3B0481" w14:textId="77777777" w:rsidR="00BC3EAE" w:rsidRDefault="00BC3EAE" w:rsidP="00BC3EAE">
      <w:pPr>
        <w:jc w:val="center"/>
        <w:rPr>
          <w:rFonts w:ascii="Times New Roman" w:hAnsi="Times New Roman" w:cs="Times New Roman"/>
          <w:szCs w:val="24"/>
          <w:lang w:eastAsia="pt-BR" w:bidi="ar-SA"/>
        </w:rPr>
      </w:pPr>
    </w:p>
    <w:p w14:paraId="29288E40" w14:textId="6C42AC04" w:rsidR="00BC3EAE" w:rsidRDefault="00BC3EAE" w:rsidP="00BC3EAE">
      <w:pPr>
        <w:jc w:val="center"/>
        <w:rPr>
          <w:rFonts w:ascii="Times New Roman" w:hAnsi="Times New Roman" w:cs="Times New Roman"/>
          <w:b/>
          <w:szCs w:val="24"/>
          <w:lang w:eastAsia="pt-BR" w:bidi="ar-SA"/>
        </w:rPr>
      </w:pPr>
      <w:r>
        <w:rPr>
          <w:rFonts w:ascii="Times New Roman" w:hAnsi="Times New Roman" w:cs="Times New Roman"/>
          <w:b/>
          <w:szCs w:val="24"/>
          <w:lang w:eastAsia="pt-BR" w:bidi="ar-SA"/>
        </w:rPr>
        <w:t>JAIME RODRIGUES NETO</w:t>
      </w:r>
    </w:p>
    <w:p w14:paraId="13E5E85F" w14:textId="77777777" w:rsidR="00BC3EAE" w:rsidRDefault="00BC3EAE" w:rsidP="00BC3EAE">
      <w:pPr>
        <w:tabs>
          <w:tab w:val="left" w:pos="4340"/>
        </w:tabs>
        <w:jc w:val="center"/>
        <w:rPr>
          <w:rFonts w:ascii="Times New Roman" w:hAnsi="Times New Roman" w:cs="Times New Roman"/>
          <w:b/>
          <w:szCs w:val="24"/>
        </w:rPr>
      </w:pPr>
      <w:r>
        <w:rPr>
          <w:rFonts w:ascii="Times New Roman" w:hAnsi="Times New Roman" w:cs="Times New Roman"/>
          <w:b/>
          <w:szCs w:val="24"/>
          <w:lang w:eastAsia="pt-BR" w:bidi="ar-SA"/>
        </w:rPr>
        <w:t xml:space="preserve">Vereador - </w:t>
      </w:r>
      <w:r>
        <w:rPr>
          <w:rFonts w:ascii="Times New Roman" w:hAnsi="Times New Roman" w:cs="Times New Roman"/>
          <w:b/>
          <w:szCs w:val="24"/>
        </w:rPr>
        <w:t>MDB</w:t>
      </w:r>
    </w:p>
    <w:p w14:paraId="7610440C" w14:textId="77777777" w:rsidR="00BC3EAE" w:rsidRDefault="00BC3EAE" w:rsidP="00BC3EAE">
      <w:pPr>
        <w:jc w:val="center"/>
        <w:rPr>
          <w:rFonts w:ascii="Times New Roman" w:hAnsi="Times New Roman" w:cs="Times New Roman"/>
          <w:szCs w:val="24"/>
          <w:lang w:eastAsia="pt-BR"/>
        </w:rPr>
      </w:pPr>
      <w:r>
        <w:rPr>
          <w:rFonts w:ascii="Times New Roman" w:hAnsi="Times New Roman" w:cs="Times New Roman"/>
          <w:szCs w:val="24"/>
          <w:lang w:eastAsia="pt-BR"/>
        </w:rPr>
        <w:t>Relator Comissão de Turismo Sustentabilidade e Desporto</w:t>
      </w:r>
    </w:p>
    <w:p w14:paraId="690F81C2" w14:textId="77777777" w:rsidR="00BC3EAE" w:rsidRDefault="00BC3EAE" w:rsidP="00BC3EAE">
      <w:pPr>
        <w:tabs>
          <w:tab w:val="left" w:pos="5656"/>
        </w:tabs>
        <w:ind w:firstLine="1701"/>
        <w:jc w:val="both"/>
        <w:rPr>
          <w:rFonts w:ascii="Times New Roman" w:eastAsia="PMingLiU" w:hAnsi="Times New Roman" w:cs="Times New Roman"/>
          <w:b/>
          <w:szCs w:val="24"/>
          <w:u w:val="single"/>
        </w:rPr>
      </w:pPr>
    </w:p>
    <w:p w14:paraId="12F1E3FE" w14:textId="77777777" w:rsidR="00BC3EAE" w:rsidRDefault="00BC3EAE" w:rsidP="00BC3EAE">
      <w:pPr>
        <w:tabs>
          <w:tab w:val="left" w:pos="5656"/>
        </w:tabs>
        <w:ind w:firstLine="1701"/>
        <w:jc w:val="both"/>
        <w:rPr>
          <w:rFonts w:ascii="Times New Roman" w:eastAsia="PMingLiU" w:hAnsi="Times New Roman" w:cs="Times New Roman"/>
          <w:b/>
          <w:szCs w:val="24"/>
          <w:u w:val="single"/>
        </w:rPr>
      </w:pPr>
    </w:p>
    <w:p w14:paraId="64C44C0E" w14:textId="77777777" w:rsidR="00BC3EAE" w:rsidRDefault="00BC3EAE" w:rsidP="00BC3EAE">
      <w:pPr>
        <w:tabs>
          <w:tab w:val="left" w:pos="5656"/>
        </w:tabs>
        <w:ind w:firstLine="1701"/>
        <w:jc w:val="both"/>
        <w:rPr>
          <w:rFonts w:ascii="Times New Roman" w:eastAsia="Times New Roman" w:hAnsi="Times New Roman" w:cs="Times New Roman"/>
          <w:b/>
          <w:szCs w:val="24"/>
          <w:lang w:eastAsia="pt-BR" w:bidi="ar-SA"/>
        </w:rPr>
      </w:pPr>
    </w:p>
    <w:p w14:paraId="59A6AB8C" w14:textId="77777777" w:rsidR="00BC3EAE" w:rsidRDefault="00BC3EAE" w:rsidP="00BC3EAE">
      <w:pPr>
        <w:tabs>
          <w:tab w:val="left" w:pos="5656"/>
        </w:tabs>
        <w:ind w:firstLine="1701"/>
        <w:jc w:val="both"/>
        <w:rPr>
          <w:rFonts w:ascii="Times New Roman" w:eastAsia="PMingLiU" w:hAnsi="Times New Roman" w:cs="Times New Roman"/>
          <w:b/>
          <w:szCs w:val="24"/>
          <w:u w:val="single"/>
        </w:rPr>
      </w:pPr>
    </w:p>
    <w:p w14:paraId="6A0FFA5D" w14:textId="77777777" w:rsidR="00BC3EAE" w:rsidRDefault="00BC3EAE" w:rsidP="00BC3EAE">
      <w:pPr>
        <w:tabs>
          <w:tab w:val="left" w:pos="5656"/>
        </w:tabs>
        <w:ind w:firstLine="1701"/>
        <w:jc w:val="both"/>
        <w:rPr>
          <w:rFonts w:ascii="Times New Roman" w:eastAsia="PMingLiU" w:hAnsi="Times New Roman" w:cs="Times New Roman"/>
          <w:b/>
          <w:szCs w:val="24"/>
          <w:u w:val="single"/>
        </w:rPr>
      </w:pPr>
    </w:p>
    <w:p w14:paraId="0204C031" w14:textId="77777777" w:rsidR="00BC3EAE" w:rsidRDefault="00BC3EAE" w:rsidP="00BC3EAE">
      <w:pPr>
        <w:tabs>
          <w:tab w:val="left" w:pos="5656"/>
        </w:tabs>
        <w:ind w:firstLine="1701"/>
        <w:jc w:val="both"/>
        <w:rPr>
          <w:rFonts w:ascii="Times New Roman" w:eastAsia="PMingLiU" w:hAnsi="Times New Roman" w:cs="Times New Roman"/>
          <w:b/>
          <w:szCs w:val="24"/>
          <w:u w:val="single"/>
        </w:rPr>
      </w:pPr>
    </w:p>
    <w:p w14:paraId="0B4DDBB0" w14:textId="77777777" w:rsidR="00BC3EAE" w:rsidRDefault="00BC3EAE" w:rsidP="00BC3EAE">
      <w:pPr>
        <w:tabs>
          <w:tab w:val="left" w:pos="5656"/>
        </w:tabs>
        <w:ind w:firstLine="1701"/>
        <w:jc w:val="both"/>
        <w:rPr>
          <w:rFonts w:ascii="Times New Roman" w:eastAsia="PMingLiU" w:hAnsi="Times New Roman" w:cs="Times New Roman"/>
          <w:b/>
          <w:szCs w:val="24"/>
          <w:u w:val="single"/>
        </w:rPr>
      </w:pPr>
    </w:p>
    <w:p w14:paraId="44F1B825" w14:textId="77777777" w:rsidR="00BC3EAE" w:rsidRDefault="00BC3EAE" w:rsidP="00BC3EAE">
      <w:pPr>
        <w:tabs>
          <w:tab w:val="left" w:pos="5656"/>
        </w:tabs>
        <w:ind w:firstLine="1701"/>
        <w:jc w:val="both"/>
        <w:rPr>
          <w:rFonts w:ascii="Times New Roman" w:eastAsia="PMingLiU" w:hAnsi="Times New Roman" w:cs="Times New Roman"/>
          <w:b/>
          <w:szCs w:val="24"/>
          <w:u w:val="single"/>
        </w:rPr>
      </w:pPr>
    </w:p>
    <w:p w14:paraId="08323FAC" w14:textId="77777777" w:rsidR="00BC3EAE" w:rsidRDefault="00BC3EAE" w:rsidP="00BC3EAE">
      <w:pPr>
        <w:tabs>
          <w:tab w:val="left" w:pos="5656"/>
        </w:tabs>
        <w:ind w:firstLine="1701"/>
        <w:jc w:val="both"/>
        <w:rPr>
          <w:rFonts w:ascii="Times New Roman" w:eastAsia="PMingLiU" w:hAnsi="Times New Roman" w:cs="Times New Roman"/>
          <w:b/>
          <w:szCs w:val="24"/>
          <w:u w:val="single"/>
        </w:rPr>
      </w:pPr>
    </w:p>
    <w:p w14:paraId="0AC164AE" w14:textId="77777777" w:rsidR="00BC3EAE" w:rsidRDefault="00BC3EAE" w:rsidP="00BC3EAE">
      <w:pPr>
        <w:tabs>
          <w:tab w:val="left" w:pos="5656"/>
        </w:tabs>
        <w:ind w:firstLine="1701"/>
        <w:jc w:val="both"/>
        <w:rPr>
          <w:rFonts w:ascii="Times New Roman" w:eastAsia="PMingLiU" w:hAnsi="Times New Roman" w:cs="Times New Roman"/>
          <w:b/>
          <w:szCs w:val="24"/>
          <w:u w:val="single"/>
        </w:rPr>
      </w:pPr>
    </w:p>
    <w:p w14:paraId="38402DB8" w14:textId="77777777" w:rsidR="00BC3EAE" w:rsidRDefault="00BC3EAE" w:rsidP="00BC3EAE">
      <w:pPr>
        <w:tabs>
          <w:tab w:val="left" w:pos="5656"/>
        </w:tabs>
        <w:ind w:firstLine="1701"/>
        <w:jc w:val="both"/>
        <w:rPr>
          <w:rFonts w:ascii="Times New Roman" w:eastAsia="PMingLiU" w:hAnsi="Times New Roman" w:cs="Times New Roman"/>
          <w:b/>
          <w:szCs w:val="24"/>
          <w:u w:val="single"/>
        </w:rPr>
      </w:pPr>
    </w:p>
    <w:p w14:paraId="1126C2C4" w14:textId="77777777" w:rsidR="00BC3EAE" w:rsidRDefault="00BC3EAE" w:rsidP="00BC3EAE">
      <w:pPr>
        <w:tabs>
          <w:tab w:val="left" w:pos="5656"/>
        </w:tabs>
        <w:ind w:firstLine="1701"/>
        <w:jc w:val="both"/>
        <w:rPr>
          <w:rFonts w:ascii="Times New Roman" w:eastAsia="PMingLiU" w:hAnsi="Times New Roman" w:cs="Times New Roman"/>
          <w:b/>
          <w:szCs w:val="24"/>
          <w:u w:val="single"/>
        </w:rPr>
      </w:pPr>
    </w:p>
    <w:p w14:paraId="170A814B" w14:textId="77777777" w:rsidR="00BC3EAE" w:rsidRDefault="00BC3EAE" w:rsidP="00BC3EAE">
      <w:pPr>
        <w:tabs>
          <w:tab w:val="left" w:pos="5656"/>
        </w:tabs>
        <w:ind w:firstLine="1701"/>
        <w:jc w:val="both"/>
        <w:rPr>
          <w:rFonts w:ascii="Times New Roman" w:eastAsia="PMingLiU" w:hAnsi="Times New Roman" w:cs="Times New Roman"/>
          <w:b/>
          <w:szCs w:val="24"/>
          <w:u w:val="single"/>
        </w:rPr>
      </w:pPr>
    </w:p>
    <w:p w14:paraId="0BFB99C1" w14:textId="77777777" w:rsidR="005C4266" w:rsidRDefault="005C4266" w:rsidP="00BC3EAE">
      <w:pPr>
        <w:tabs>
          <w:tab w:val="left" w:pos="5656"/>
        </w:tabs>
        <w:ind w:firstLine="1701"/>
        <w:jc w:val="both"/>
        <w:rPr>
          <w:rFonts w:ascii="Times New Roman" w:eastAsia="PMingLiU" w:hAnsi="Times New Roman" w:cs="Times New Roman"/>
          <w:b/>
          <w:szCs w:val="24"/>
          <w:u w:val="single"/>
        </w:rPr>
      </w:pPr>
    </w:p>
    <w:p w14:paraId="2D644C2E" w14:textId="32B2AF4B" w:rsidR="00BC3EAE" w:rsidRDefault="00BC3EAE" w:rsidP="00BC3EAE">
      <w:pPr>
        <w:tabs>
          <w:tab w:val="left" w:pos="5656"/>
        </w:tabs>
        <w:ind w:firstLine="1701"/>
        <w:jc w:val="both"/>
        <w:rPr>
          <w:rFonts w:ascii="Times New Roman" w:eastAsia="PMingLiU" w:hAnsi="Times New Roman" w:cs="Times New Roman"/>
          <w:b/>
          <w:szCs w:val="24"/>
          <w:u w:val="single"/>
        </w:rPr>
      </w:pPr>
      <w:r>
        <w:rPr>
          <w:rFonts w:ascii="Times New Roman" w:eastAsia="PMingLiU" w:hAnsi="Times New Roman" w:cs="Times New Roman"/>
          <w:b/>
          <w:szCs w:val="24"/>
          <w:u w:val="single"/>
        </w:rPr>
        <w:t>JUSTIFICATIVA</w:t>
      </w:r>
    </w:p>
    <w:p w14:paraId="7BCB4AA9" w14:textId="77777777" w:rsidR="00BC3EAE" w:rsidRDefault="00BC3EAE" w:rsidP="00BC3EAE">
      <w:pPr>
        <w:tabs>
          <w:tab w:val="left" w:pos="5656"/>
        </w:tabs>
        <w:ind w:firstLine="1701"/>
        <w:jc w:val="both"/>
        <w:rPr>
          <w:rFonts w:ascii="Times New Roman" w:eastAsia="PMingLiU" w:hAnsi="Times New Roman" w:cs="Times New Roman"/>
          <w:szCs w:val="24"/>
        </w:rPr>
      </w:pPr>
      <w:r>
        <w:rPr>
          <w:rFonts w:ascii="Times New Roman" w:eastAsia="PMingLiU" w:hAnsi="Times New Roman" w:cs="Times New Roman"/>
          <w:szCs w:val="24"/>
        </w:rPr>
        <w:t>Senhor Presidente,</w:t>
      </w:r>
    </w:p>
    <w:p w14:paraId="40FC4050" w14:textId="77777777" w:rsidR="00BC3EAE" w:rsidRDefault="00BC3EAE" w:rsidP="00BC3EAE">
      <w:pPr>
        <w:tabs>
          <w:tab w:val="left" w:pos="5656"/>
        </w:tabs>
        <w:ind w:firstLine="1701"/>
        <w:jc w:val="both"/>
        <w:rPr>
          <w:rFonts w:ascii="Times New Roman" w:eastAsia="PMingLiU" w:hAnsi="Times New Roman" w:cs="Times New Roman"/>
          <w:szCs w:val="24"/>
        </w:rPr>
      </w:pPr>
      <w:r>
        <w:rPr>
          <w:rFonts w:ascii="Times New Roman" w:eastAsia="PMingLiU" w:hAnsi="Times New Roman" w:cs="Times New Roman"/>
          <w:szCs w:val="24"/>
        </w:rPr>
        <w:t>Senhores Vereadores:</w:t>
      </w:r>
    </w:p>
    <w:p w14:paraId="283C0DE9" w14:textId="77777777" w:rsidR="00BC3EAE" w:rsidRDefault="00BC3EAE" w:rsidP="00BC3EAE">
      <w:pPr>
        <w:jc w:val="both"/>
        <w:rPr>
          <w:rFonts w:ascii="Times New Roman" w:eastAsia="PMingLiU" w:hAnsi="Times New Roman" w:cs="Times New Roman"/>
          <w:szCs w:val="24"/>
          <w:lang w:eastAsia="pt-BR"/>
        </w:rPr>
      </w:pPr>
    </w:p>
    <w:p w14:paraId="471BE679" w14:textId="3DF46997" w:rsidR="00BC3EAE" w:rsidRDefault="00BC3EAE" w:rsidP="00BC3EAE">
      <w:pPr>
        <w:ind w:firstLine="1701"/>
        <w:jc w:val="both"/>
        <w:rPr>
          <w:rFonts w:ascii="Times New Roman" w:hAnsi="Times New Roman" w:cs="Times New Roman"/>
          <w:szCs w:val="24"/>
        </w:rPr>
      </w:pPr>
      <w:r>
        <w:rPr>
          <w:rFonts w:ascii="Times New Roman" w:hAnsi="Times New Roman" w:cs="Times New Roman"/>
          <w:szCs w:val="24"/>
        </w:rPr>
        <w:t>A presente indicação, tem como objetivo atender reivindicações, tanto dos moradores como dos feirantes, pois, os munícipes reclamam da falta de opção, vez que, naquele local não existe feira, ficando sem opção para a</w:t>
      </w:r>
      <w:r w:rsidR="005C4266">
        <w:rPr>
          <w:rFonts w:ascii="Times New Roman" w:hAnsi="Times New Roman" w:cs="Times New Roman"/>
          <w:szCs w:val="24"/>
        </w:rPr>
        <w:t>quisição de produtos de origem animais, vegetal e hortaliças direto do produtor</w:t>
      </w:r>
      <w:r>
        <w:rPr>
          <w:rFonts w:ascii="Times New Roman" w:hAnsi="Times New Roman" w:cs="Times New Roman"/>
          <w:szCs w:val="24"/>
        </w:rPr>
        <w:t>.</w:t>
      </w:r>
    </w:p>
    <w:p w14:paraId="168F46D8" w14:textId="77777777" w:rsidR="00BC3EAE" w:rsidRDefault="00BC3EAE" w:rsidP="00BC3EAE">
      <w:pPr>
        <w:ind w:firstLine="1701"/>
        <w:jc w:val="both"/>
        <w:rPr>
          <w:rFonts w:ascii="Times New Roman" w:hAnsi="Times New Roman" w:cs="Times New Roman"/>
          <w:szCs w:val="24"/>
        </w:rPr>
      </w:pPr>
    </w:p>
    <w:p w14:paraId="39DD8DC8" w14:textId="57B25529" w:rsidR="00BC3EAE" w:rsidRDefault="00BC3EAE" w:rsidP="00BC3EAE">
      <w:pPr>
        <w:ind w:firstLine="1701"/>
        <w:jc w:val="both"/>
        <w:rPr>
          <w:rFonts w:ascii="Times New Roman" w:hAnsi="Times New Roman" w:cs="Times New Roman"/>
          <w:szCs w:val="24"/>
        </w:rPr>
      </w:pPr>
      <w:r>
        <w:rPr>
          <w:rFonts w:ascii="Times New Roman" w:hAnsi="Times New Roman" w:cs="Times New Roman"/>
          <w:szCs w:val="24"/>
        </w:rPr>
        <w:t>Desta feita, buscando atender aos dos anseios (feirantes e consumidores), proponho ao Senhor Prefeito</w:t>
      </w:r>
      <w:r w:rsidR="005C4266">
        <w:rPr>
          <w:rFonts w:ascii="Times New Roman" w:hAnsi="Times New Roman" w:cs="Times New Roman"/>
          <w:szCs w:val="24"/>
        </w:rPr>
        <w:t xml:space="preserve"> e ao ilustre secretário</w:t>
      </w:r>
      <w:r>
        <w:rPr>
          <w:rFonts w:ascii="Times New Roman" w:hAnsi="Times New Roman" w:cs="Times New Roman"/>
          <w:szCs w:val="24"/>
        </w:rPr>
        <w:t>, a criação</w:t>
      </w:r>
      <w:r w:rsidR="005C4266">
        <w:rPr>
          <w:rFonts w:ascii="Times New Roman" w:hAnsi="Times New Roman" w:cs="Times New Roman"/>
          <w:szCs w:val="24"/>
        </w:rPr>
        <w:t xml:space="preserve"> e implantação</w:t>
      </w:r>
      <w:r>
        <w:rPr>
          <w:rFonts w:ascii="Times New Roman" w:hAnsi="Times New Roman" w:cs="Times New Roman"/>
          <w:szCs w:val="24"/>
        </w:rPr>
        <w:t xml:space="preserve"> de uma feira no </w:t>
      </w:r>
      <w:r w:rsidR="005C4266">
        <w:rPr>
          <w:rFonts w:ascii="Times New Roman" w:hAnsi="Times New Roman" w:cs="Times New Roman"/>
          <w:szCs w:val="24"/>
        </w:rPr>
        <w:t xml:space="preserve">bairro </w:t>
      </w:r>
      <w:r>
        <w:rPr>
          <w:rFonts w:ascii="Times New Roman" w:hAnsi="Times New Roman" w:cs="Times New Roman"/>
          <w:szCs w:val="24"/>
        </w:rPr>
        <w:t>Jardim Toledo, a exemplo das feiras existes em diversos bairros de nossa Cidade.</w:t>
      </w:r>
    </w:p>
    <w:p w14:paraId="0394FE03" w14:textId="77777777" w:rsidR="00BC3EAE" w:rsidRDefault="00BC3EAE" w:rsidP="00BC3EAE">
      <w:pPr>
        <w:ind w:firstLine="1701"/>
        <w:jc w:val="both"/>
        <w:rPr>
          <w:rFonts w:ascii="Times New Roman" w:hAnsi="Times New Roman" w:cs="Times New Roman"/>
          <w:szCs w:val="24"/>
        </w:rPr>
      </w:pPr>
    </w:p>
    <w:p w14:paraId="05E17017" w14:textId="74AD355A" w:rsidR="00BC3EAE" w:rsidRDefault="00BC3EAE" w:rsidP="00BC3EAE">
      <w:pPr>
        <w:tabs>
          <w:tab w:val="left" w:pos="5656"/>
        </w:tabs>
        <w:ind w:firstLine="1701"/>
        <w:jc w:val="both"/>
        <w:rPr>
          <w:rFonts w:ascii="Times New Roman" w:eastAsia="Batang" w:hAnsi="Times New Roman" w:cs="Times New Roman"/>
          <w:szCs w:val="24"/>
        </w:rPr>
      </w:pPr>
      <w:r>
        <w:rPr>
          <w:rFonts w:ascii="Times New Roman" w:eastAsia="Batang" w:hAnsi="Times New Roman" w:cs="Times New Roman"/>
          <w:szCs w:val="24"/>
        </w:rPr>
        <w:t>Sala das Sessões da Câmara Municipal de Barra do Garças-MT, em 04 de julho de 2022.</w:t>
      </w:r>
    </w:p>
    <w:p w14:paraId="3495E245" w14:textId="77777777" w:rsidR="00BC3EAE" w:rsidRDefault="00BC3EAE" w:rsidP="00BC3EAE">
      <w:pPr>
        <w:tabs>
          <w:tab w:val="left" w:pos="5656"/>
        </w:tabs>
        <w:ind w:firstLine="1701"/>
        <w:jc w:val="both"/>
        <w:rPr>
          <w:rFonts w:ascii="Times New Roman" w:eastAsia="Batang" w:hAnsi="Times New Roman" w:cs="Times New Roman"/>
          <w:szCs w:val="24"/>
        </w:rPr>
      </w:pPr>
    </w:p>
    <w:p w14:paraId="75164894" w14:textId="77777777" w:rsidR="00BC3EAE" w:rsidRDefault="00BC3EAE" w:rsidP="00BC3EAE">
      <w:pPr>
        <w:tabs>
          <w:tab w:val="left" w:pos="5656"/>
        </w:tabs>
        <w:ind w:firstLine="1701"/>
        <w:jc w:val="both"/>
        <w:rPr>
          <w:rFonts w:ascii="Times New Roman" w:eastAsia="Batang" w:hAnsi="Times New Roman" w:cs="Times New Roman"/>
          <w:szCs w:val="24"/>
        </w:rPr>
      </w:pPr>
    </w:p>
    <w:p w14:paraId="72EB5BF6" w14:textId="77777777" w:rsidR="00BC3EAE" w:rsidRDefault="00BC3EAE" w:rsidP="00BC3EAE">
      <w:pPr>
        <w:tabs>
          <w:tab w:val="left" w:pos="5656"/>
        </w:tabs>
        <w:ind w:firstLine="1701"/>
        <w:jc w:val="both"/>
        <w:rPr>
          <w:rFonts w:ascii="Times New Roman" w:eastAsia="Batang" w:hAnsi="Times New Roman" w:cs="Times New Roman"/>
          <w:szCs w:val="24"/>
        </w:rPr>
      </w:pPr>
    </w:p>
    <w:p w14:paraId="4A33D27F" w14:textId="77777777" w:rsidR="00BC3EAE" w:rsidRDefault="00BC3EAE" w:rsidP="00BC3EAE">
      <w:pPr>
        <w:tabs>
          <w:tab w:val="left" w:pos="5656"/>
        </w:tabs>
        <w:ind w:firstLine="1701"/>
        <w:jc w:val="both"/>
        <w:rPr>
          <w:rFonts w:ascii="Times New Roman" w:eastAsia="Batang" w:hAnsi="Times New Roman" w:cs="Times New Roman"/>
          <w:szCs w:val="24"/>
        </w:rPr>
      </w:pPr>
    </w:p>
    <w:p w14:paraId="411F1BCB" w14:textId="77777777" w:rsidR="00BC3EAE" w:rsidRDefault="00BC3EAE" w:rsidP="00BC3EAE">
      <w:pPr>
        <w:jc w:val="center"/>
        <w:rPr>
          <w:rFonts w:ascii="Times New Roman" w:hAnsi="Times New Roman" w:cs="Times New Roman"/>
          <w:szCs w:val="24"/>
          <w:lang w:eastAsia="pt-BR" w:bidi="ar-SA"/>
        </w:rPr>
      </w:pPr>
    </w:p>
    <w:p w14:paraId="617A036D" w14:textId="401CE18E" w:rsidR="00BC3EAE" w:rsidRDefault="00BC3EAE" w:rsidP="00BC3EAE">
      <w:pPr>
        <w:jc w:val="center"/>
        <w:rPr>
          <w:rFonts w:ascii="Times New Roman" w:hAnsi="Times New Roman" w:cs="Times New Roman"/>
          <w:b/>
          <w:szCs w:val="24"/>
          <w:lang w:eastAsia="pt-BR" w:bidi="ar-SA"/>
        </w:rPr>
      </w:pPr>
      <w:r>
        <w:rPr>
          <w:rFonts w:ascii="Times New Roman" w:hAnsi="Times New Roman" w:cs="Times New Roman"/>
          <w:b/>
          <w:szCs w:val="24"/>
          <w:lang w:eastAsia="pt-BR" w:bidi="ar-SA"/>
        </w:rPr>
        <w:t>JAIME RODRIGUES NETO</w:t>
      </w:r>
    </w:p>
    <w:p w14:paraId="20E24DC8" w14:textId="77777777" w:rsidR="00BC3EAE" w:rsidRDefault="00BC3EAE" w:rsidP="00BC3EAE">
      <w:pPr>
        <w:tabs>
          <w:tab w:val="left" w:pos="4340"/>
        </w:tabs>
        <w:jc w:val="center"/>
        <w:rPr>
          <w:rFonts w:ascii="Times New Roman" w:hAnsi="Times New Roman" w:cs="Times New Roman"/>
          <w:b/>
          <w:szCs w:val="24"/>
        </w:rPr>
      </w:pPr>
      <w:r>
        <w:rPr>
          <w:rFonts w:ascii="Times New Roman" w:hAnsi="Times New Roman" w:cs="Times New Roman"/>
          <w:b/>
          <w:szCs w:val="24"/>
          <w:lang w:eastAsia="pt-BR" w:bidi="ar-SA"/>
        </w:rPr>
        <w:t xml:space="preserve">Vereador - </w:t>
      </w:r>
      <w:r>
        <w:rPr>
          <w:rFonts w:ascii="Times New Roman" w:hAnsi="Times New Roman" w:cs="Times New Roman"/>
          <w:b/>
          <w:szCs w:val="24"/>
        </w:rPr>
        <w:t>MDB</w:t>
      </w:r>
    </w:p>
    <w:p w14:paraId="24CEBBB0" w14:textId="77777777" w:rsidR="00BC3EAE" w:rsidRDefault="00BC3EAE" w:rsidP="00BC3EAE">
      <w:pPr>
        <w:jc w:val="center"/>
        <w:rPr>
          <w:rFonts w:ascii="Times New Roman" w:hAnsi="Times New Roman" w:cs="Times New Roman"/>
          <w:szCs w:val="24"/>
          <w:lang w:eastAsia="pt-BR"/>
        </w:rPr>
      </w:pPr>
      <w:r>
        <w:rPr>
          <w:rFonts w:ascii="Times New Roman" w:hAnsi="Times New Roman" w:cs="Times New Roman"/>
          <w:szCs w:val="24"/>
          <w:lang w:eastAsia="pt-BR"/>
        </w:rPr>
        <w:t>Relator Comissão de Turismo Sustentabilidade e Desporto</w:t>
      </w:r>
    </w:p>
    <w:p w14:paraId="2A031419" w14:textId="77777777" w:rsidR="00BC3EAE" w:rsidRDefault="00BC3EAE" w:rsidP="00BC3EAE">
      <w:pPr>
        <w:ind w:firstLine="1701"/>
        <w:jc w:val="both"/>
        <w:rPr>
          <w:rFonts w:ascii="Times New Roman" w:hAnsi="Times New Roman" w:cs="Times New Roman"/>
          <w:szCs w:val="24"/>
        </w:rPr>
      </w:pPr>
    </w:p>
    <w:p w14:paraId="5326CFA8" w14:textId="77777777" w:rsidR="00BC3EAE" w:rsidRDefault="00BC3EAE" w:rsidP="00BC3EAE"/>
    <w:p w14:paraId="12F9524D" w14:textId="77777777" w:rsidR="00BC3EAE" w:rsidRDefault="00BC3EAE" w:rsidP="00BC3EAE"/>
    <w:p w14:paraId="01D70787" w14:textId="77777777" w:rsidR="00BC3EAE" w:rsidRDefault="00BC3EAE" w:rsidP="00BC3EAE"/>
    <w:p w14:paraId="31487852" w14:textId="77777777" w:rsidR="00BC3EAE" w:rsidRDefault="00BC3EAE" w:rsidP="00BC3EAE"/>
    <w:p w14:paraId="443CB70F" w14:textId="77777777" w:rsidR="00BC3EAE" w:rsidRDefault="00BC3EAE" w:rsidP="00BC3EAE"/>
    <w:p w14:paraId="3FBBBDC9" w14:textId="77777777" w:rsidR="008A6F79" w:rsidRPr="00BC3EAE" w:rsidRDefault="008A6F79" w:rsidP="00BC3EAE"/>
    <w:sectPr w:rsidR="008A6F79" w:rsidRPr="00BC3EAE" w:rsidSect="004E3AA6">
      <w:headerReference w:type="default" r:id="rId7"/>
      <w:footerReference w:type="default" r:id="rId8"/>
      <w:pgSz w:w="11906" w:h="16838"/>
      <w:pgMar w:top="142" w:right="1134" w:bottom="567"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86B0B" w14:textId="77777777" w:rsidR="003717E3" w:rsidRDefault="003717E3">
      <w:r>
        <w:separator/>
      </w:r>
    </w:p>
  </w:endnote>
  <w:endnote w:type="continuationSeparator" w:id="0">
    <w:p w14:paraId="5A8F701F" w14:textId="77777777" w:rsidR="003717E3" w:rsidRDefault="00371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DejaVu Sans">
    <w:altName w:val="Times New Roman"/>
    <w:charset w:val="00"/>
    <w:family w:val="swiss"/>
    <w:pitch w:val="variable"/>
    <w:sig w:usb0="00000000"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53B9C" w14:textId="082FF34A" w:rsidR="00D065D9" w:rsidRDefault="00D065D9" w:rsidP="0096375C">
    <w:pPr>
      <w:pStyle w:val="Rodap"/>
    </w:pPr>
  </w:p>
  <w:p w14:paraId="684CB460" w14:textId="77777777" w:rsidR="00D065D9" w:rsidRPr="00E04190" w:rsidRDefault="00D065D9" w:rsidP="00D065D9">
    <w:pPr>
      <w:pStyle w:val="Rodap"/>
      <w:pBdr>
        <w:top w:val="thickThinMediumGap" w:sz="8" w:space="0" w:color="000080"/>
      </w:pBdr>
      <w:rPr>
        <w:rFonts w:eastAsia="Calibri"/>
        <w:b/>
        <w:sz w:val="18"/>
        <w:szCs w:val="18"/>
      </w:rPr>
    </w:pPr>
  </w:p>
  <w:p w14:paraId="61B0A582" w14:textId="77777777" w:rsidR="00D065D9" w:rsidRPr="00E04190" w:rsidRDefault="00D065D9" w:rsidP="00D065D9">
    <w:pPr>
      <w:pStyle w:val="Rodap"/>
      <w:jc w:val="center"/>
      <w:rPr>
        <w:rFonts w:eastAsia="Calibri"/>
        <w:b/>
        <w:sz w:val="18"/>
        <w:szCs w:val="18"/>
      </w:rPr>
    </w:pPr>
    <w:r>
      <w:rPr>
        <w:rFonts w:eastAsia="Calibri"/>
        <w:b/>
        <w:sz w:val="18"/>
        <w:szCs w:val="18"/>
      </w:rPr>
      <w:t xml:space="preserve"> (66) 3401-2484 / </w:t>
    </w:r>
    <w:r w:rsidRPr="00E04190">
      <w:rPr>
        <w:rFonts w:eastAsia="Calibri"/>
        <w:b/>
        <w:sz w:val="18"/>
        <w:szCs w:val="18"/>
      </w:rPr>
      <w:t>0800 64</w:t>
    </w:r>
    <w:r>
      <w:rPr>
        <w:rFonts w:eastAsia="Calibri"/>
        <w:b/>
        <w:sz w:val="18"/>
        <w:szCs w:val="18"/>
      </w:rPr>
      <w:t>2</w:t>
    </w:r>
    <w:r w:rsidRPr="00E04190">
      <w:rPr>
        <w:rFonts w:eastAsia="Calibri"/>
        <w:b/>
        <w:sz w:val="18"/>
        <w:szCs w:val="18"/>
      </w:rPr>
      <w:t xml:space="preserve"> 6811</w:t>
    </w:r>
  </w:p>
  <w:p w14:paraId="50CA55E0" w14:textId="77777777" w:rsidR="00D065D9" w:rsidRPr="00E04190" w:rsidRDefault="00D065D9" w:rsidP="00D065D9">
    <w:pPr>
      <w:pStyle w:val="Rodap"/>
      <w:jc w:val="center"/>
      <w:rPr>
        <w:rFonts w:eastAsia="Calibri"/>
        <w:b/>
        <w:sz w:val="18"/>
        <w:szCs w:val="18"/>
      </w:rPr>
    </w:pPr>
    <w:r w:rsidRPr="00E04190">
      <w:rPr>
        <w:rFonts w:eastAsia="Calibri"/>
        <w:b/>
        <w:sz w:val="18"/>
        <w:szCs w:val="18"/>
      </w:rPr>
      <w:t>barradogarcas.mt.leg.br – fb.com/</w:t>
    </w:r>
    <w:proofErr w:type="spellStart"/>
    <w:r w:rsidRPr="00E04190">
      <w:rPr>
        <w:rFonts w:eastAsia="Calibri"/>
        <w:b/>
        <w:sz w:val="18"/>
        <w:szCs w:val="18"/>
      </w:rPr>
      <w:t>camarabarradogarcas</w:t>
    </w:r>
    <w:proofErr w:type="spellEnd"/>
  </w:p>
  <w:p w14:paraId="7D4D508E" w14:textId="77777777" w:rsidR="00D065D9" w:rsidRPr="00E04190" w:rsidRDefault="00D065D9" w:rsidP="00D065D9">
    <w:pPr>
      <w:pStyle w:val="Rodap"/>
      <w:jc w:val="center"/>
      <w:rPr>
        <w:b/>
        <w:sz w:val="18"/>
        <w:szCs w:val="18"/>
      </w:rPr>
    </w:pPr>
    <w:r w:rsidRPr="00E04190">
      <w:rPr>
        <w:rFonts w:eastAsia="Calibri"/>
        <w:b/>
        <w:sz w:val="18"/>
        <w:szCs w:val="18"/>
      </w:rPr>
      <w:t>Rua Mato Grosso, N° 617, Centro, Bar</w:t>
    </w:r>
    <w:r>
      <w:rPr>
        <w:rFonts w:eastAsia="Calibri"/>
        <w:b/>
        <w:sz w:val="18"/>
        <w:szCs w:val="18"/>
      </w:rPr>
      <w:t>ra do Garças – MT, CEP: 78600-023</w:t>
    </w:r>
  </w:p>
  <w:p w14:paraId="1A186427" w14:textId="77777777" w:rsidR="00D065D9" w:rsidRPr="00E04190" w:rsidRDefault="00D065D9" w:rsidP="00D065D9">
    <w:pPr>
      <w:pStyle w:val="Rodap"/>
      <w:jc w:val="center"/>
      <w:rPr>
        <w:rFonts w:eastAsia="Calibri"/>
        <w:b/>
        <w:sz w:val="18"/>
        <w:szCs w:val="18"/>
      </w:rPr>
    </w:pPr>
    <w:r w:rsidRPr="007F388B">
      <w:rPr>
        <w:rFonts w:eastAsia="Calibri"/>
        <w:b/>
        <w:szCs w:val="18"/>
      </w:rPr>
      <w:t>camara@barradogarcas.mt.leg.br</w:t>
    </w:r>
    <w:r w:rsidRPr="00E04190">
      <w:rPr>
        <w:rFonts w:eastAsia="Calibri"/>
        <w:b/>
        <w:sz w:val="18"/>
        <w:szCs w:val="18"/>
      </w:rPr>
      <w:t xml:space="preserve"> / </w:t>
    </w:r>
    <w:r w:rsidRPr="009B7920">
      <w:rPr>
        <w:rFonts w:eastAsia="Calibri"/>
        <w:b/>
        <w:sz w:val="18"/>
        <w:szCs w:val="18"/>
      </w:rPr>
      <w:t>gilmar.nascimento@barradogarcas.mt.leg.br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7566F" w14:textId="77777777" w:rsidR="003717E3" w:rsidRDefault="003717E3">
      <w:r>
        <w:separator/>
      </w:r>
    </w:p>
  </w:footnote>
  <w:footnote w:type="continuationSeparator" w:id="0">
    <w:p w14:paraId="76EE1883" w14:textId="77777777" w:rsidR="003717E3" w:rsidRDefault="003717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BF58A" w14:textId="3EB6B9FA" w:rsidR="00D065D9" w:rsidRDefault="00D065D9" w:rsidP="00D065D9">
    <w:pPr>
      <w:pStyle w:val="Cabealho"/>
      <w:tabs>
        <w:tab w:val="left" w:pos="720"/>
        <w:tab w:val="center" w:pos="4535"/>
      </w:tabs>
    </w:pPr>
    <w:r>
      <w:tab/>
    </w:r>
    <w:r>
      <w:tab/>
    </w:r>
  </w:p>
  <w:p w14:paraId="5287A0E0" w14:textId="77777777" w:rsidR="00D065D9" w:rsidRPr="008C5E1F" w:rsidRDefault="00D065D9" w:rsidP="00D065D9">
    <w:pPr>
      <w:pStyle w:val="Cabealho"/>
      <w:tabs>
        <w:tab w:val="center" w:pos="4535"/>
        <w:tab w:val="left" w:pos="6150"/>
      </w:tabs>
      <w:jc w:val="center"/>
      <w:rPr>
        <w:b/>
        <w:sz w:val="28"/>
        <w:szCs w:val="28"/>
      </w:rPr>
    </w:pPr>
    <w:r>
      <w:rPr>
        <w:noProof/>
      </w:rPr>
      <w:drawing>
        <wp:anchor distT="0" distB="0" distL="0" distR="0" simplePos="0" relativeHeight="251659264" behindDoc="1" locked="0" layoutInCell="1" allowOverlap="1" wp14:anchorId="13F9ECC1" wp14:editId="75FC68B3">
          <wp:simplePos x="0" y="0"/>
          <wp:positionH relativeFrom="margin">
            <wp:align>left</wp:align>
          </wp:positionH>
          <wp:positionV relativeFrom="paragraph">
            <wp:posOffset>22225</wp:posOffset>
          </wp:positionV>
          <wp:extent cx="1396721" cy="655808"/>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pic:cNvPicPr>
                    <a:picLocks noChangeAspect="1" noChangeArrowheads="1"/>
                  </pic:cNvPicPr>
                </pic:nvPicPr>
                <pic:blipFill>
                  <a:blip r:embed="rId1"/>
                  <a:srcRect/>
                  <a:stretch>
                    <a:fillRect/>
                  </a:stretch>
                </pic:blipFill>
                <pic:spPr bwMode="auto">
                  <a:xfrm>
                    <a:off x="0" y="0"/>
                    <a:ext cx="1407796" cy="661008"/>
                  </a:xfrm>
                  <a:prstGeom prst="rect">
                    <a:avLst/>
                  </a:prstGeom>
                  <a:solidFill>
                    <a:srgbClr val="FFFFFF">
                      <a:alpha val="0"/>
                    </a:srgbClr>
                  </a:solidFill>
                </pic:spPr>
              </pic:pic>
            </a:graphicData>
          </a:graphic>
          <wp14:sizeRelH relativeFrom="margin">
            <wp14:pctWidth>0</wp14:pctWidth>
          </wp14:sizeRelH>
          <wp14:sizeRelV relativeFrom="margin">
            <wp14:pctHeight>0</wp14:pctHeight>
          </wp14:sizeRelV>
        </wp:anchor>
      </w:drawing>
    </w:r>
    <w:r>
      <w:rPr>
        <w:b/>
        <w:sz w:val="28"/>
        <w:szCs w:val="28"/>
      </w:rPr>
      <w:t xml:space="preserve">             </w:t>
    </w:r>
    <w:r w:rsidRPr="008C5E1F">
      <w:rPr>
        <w:b/>
        <w:sz w:val="28"/>
        <w:szCs w:val="28"/>
      </w:rPr>
      <w:t>Estado de Mato Grosso</w:t>
    </w:r>
  </w:p>
  <w:p w14:paraId="38338106" w14:textId="479C8B60" w:rsidR="00D065D9" w:rsidRPr="008C5E1F" w:rsidRDefault="00D065D9" w:rsidP="0096375C">
    <w:pPr>
      <w:pStyle w:val="Cabealho"/>
      <w:tabs>
        <w:tab w:val="center" w:pos="4535"/>
        <w:tab w:val="left" w:pos="8235"/>
        <w:tab w:val="left" w:pos="8380"/>
      </w:tabs>
      <w:rPr>
        <w:b/>
        <w:sz w:val="28"/>
        <w:szCs w:val="28"/>
      </w:rPr>
    </w:pPr>
    <w:r>
      <w:rPr>
        <w:b/>
        <w:sz w:val="28"/>
        <w:szCs w:val="28"/>
      </w:rPr>
      <w:tab/>
      <w:t xml:space="preserve">             </w:t>
    </w:r>
    <w:r w:rsidRPr="008C5E1F">
      <w:rPr>
        <w:b/>
        <w:sz w:val="28"/>
        <w:szCs w:val="28"/>
      </w:rPr>
      <w:t>Câmara Municipal de Barra do Garças</w:t>
    </w:r>
    <w:r>
      <w:rPr>
        <w:b/>
        <w:sz w:val="28"/>
        <w:szCs w:val="28"/>
      </w:rPr>
      <w:tab/>
    </w:r>
    <w:r>
      <w:rPr>
        <w:b/>
        <w:sz w:val="28"/>
        <w:szCs w:val="28"/>
      </w:rPr>
      <w:tab/>
    </w:r>
  </w:p>
  <w:p w14:paraId="2AE9A03E" w14:textId="77777777" w:rsidR="00D065D9" w:rsidRDefault="00D065D9" w:rsidP="00D065D9">
    <w:pPr>
      <w:pStyle w:val="Cabealho"/>
      <w:tabs>
        <w:tab w:val="left" w:pos="1211"/>
        <w:tab w:val="center" w:pos="4535"/>
      </w:tabs>
      <w:rPr>
        <w:snapToGrid w:val="0"/>
        <w:color w:val="000000"/>
        <w:w w:val="0"/>
        <w:sz w:val="28"/>
        <w:szCs w:val="28"/>
        <w:u w:color="000000"/>
        <w:bdr w:val="none" w:sz="0" w:space="0" w:color="000000"/>
        <w:shd w:val="clear" w:color="000000" w:fill="000000"/>
        <w:lang w:val="x-none" w:eastAsia="x-none" w:bidi="x-none"/>
      </w:rPr>
    </w:pPr>
    <w:r>
      <w:rPr>
        <w:b/>
        <w:i/>
        <w:sz w:val="28"/>
        <w:szCs w:val="28"/>
      </w:rPr>
      <w:tab/>
    </w:r>
    <w:r>
      <w:rPr>
        <w:b/>
        <w:i/>
        <w:sz w:val="28"/>
        <w:szCs w:val="28"/>
      </w:rPr>
      <w:tab/>
      <w:t xml:space="preserve">            </w:t>
    </w:r>
    <w:r w:rsidRPr="008C5E1F">
      <w:rPr>
        <w:b/>
        <w:i/>
        <w:sz w:val="28"/>
        <w:szCs w:val="28"/>
      </w:rPr>
      <w:t>Palácio Vereador Dr. Dercy Gomes da Silva</w:t>
    </w:r>
    <w:r w:rsidRPr="008C5E1F">
      <w:rPr>
        <w:snapToGrid w:val="0"/>
        <w:color w:val="000000"/>
        <w:w w:val="0"/>
        <w:sz w:val="28"/>
        <w:szCs w:val="28"/>
        <w:u w:color="000000"/>
        <w:bdr w:val="none" w:sz="0" w:space="0" w:color="000000"/>
        <w:shd w:val="clear" w:color="000000" w:fill="000000"/>
        <w:lang w:val="x-none" w:eastAsia="x-none" w:bidi="x-none"/>
      </w:rPr>
      <w:t xml:space="preserve"> </w:t>
    </w:r>
  </w:p>
  <w:p w14:paraId="5FB534ED" w14:textId="2A8DFF2A" w:rsidR="00D065D9" w:rsidRPr="00BB3687" w:rsidRDefault="00D065D9" w:rsidP="00D065D9">
    <w:pPr>
      <w:pStyle w:val="Cabealho"/>
      <w:pBdr>
        <w:bottom w:val="thickThinMediumGap" w:sz="8" w:space="0" w:color="000080"/>
      </w:pBdr>
      <w:tabs>
        <w:tab w:val="clear" w:pos="4819"/>
        <w:tab w:val="clear" w:pos="9638"/>
        <w:tab w:val="left" w:pos="2694"/>
        <w:tab w:val="center" w:pos="4252"/>
        <w:tab w:val="center" w:pos="4535"/>
        <w:tab w:val="left" w:pos="6521"/>
        <w:tab w:val="left" w:pos="8229"/>
        <w:tab w:val="right" w:pos="8504"/>
      </w:tabs>
      <w:rPr>
        <w:b/>
        <w:sz w:val="14"/>
        <w:szCs w:val="14"/>
      </w:rPr>
    </w:pPr>
    <w:r>
      <w:rPr>
        <w:sz w:val="14"/>
        <w:szCs w:val="14"/>
      </w:rPr>
      <w:tab/>
    </w:r>
    <w:r>
      <w:rPr>
        <w:sz w:val="14"/>
        <w:szCs w:val="14"/>
      </w:rPr>
      <w:tab/>
      <w:t xml:space="preserve">                                                                                                                                                        </w:t>
    </w:r>
    <w:r>
      <w:rPr>
        <w:b/>
      </w:rPr>
      <w:t>REDAÇÃO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2"/>
      <w:numFmt w:val="upperRoman"/>
      <w:lvlText w:val="%1"/>
      <w:lvlJc w:val="left"/>
      <w:pPr>
        <w:ind w:hanging="184"/>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upperRoman"/>
      <w:lvlText w:val="%1"/>
      <w:lvlJc w:val="left"/>
      <w:pPr>
        <w:ind w:hanging="197"/>
      </w:pPr>
      <w:rPr>
        <w:rFonts w:ascii="Arial" w:hAnsi="Arial" w:cs="Arial"/>
        <w:b/>
        <w:bCs/>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
      <w:numFmt w:val="upperRoman"/>
      <w:lvlText w:val="%1"/>
      <w:lvlJc w:val="left"/>
      <w:pPr>
        <w:ind w:hanging="123"/>
      </w:pPr>
      <w:rPr>
        <w:rFonts w:ascii="Arial" w:hAnsi="Arial" w:cs="Arial"/>
        <w:b/>
        <w:bCs/>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1"/>
      <w:numFmt w:val="upperRoman"/>
      <w:lvlText w:val="%1"/>
      <w:lvlJc w:val="left"/>
      <w:pPr>
        <w:ind w:hanging="187"/>
      </w:pPr>
      <w:rPr>
        <w:rFonts w:ascii="Arial" w:hAnsi="Arial" w:cs="Arial"/>
        <w:b/>
        <w:bCs/>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start w:val="1"/>
      <w:numFmt w:val="upperRoman"/>
      <w:lvlText w:val="%1"/>
      <w:lvlJc w:val="left"/>
      <w:pPr>
        <w:ind w:hanging="123"/>
      </w:pPr>
      <w:rPr>
        <w:rFonts w:ascii="Arial" w:hAnsi="Arial" w:cs="Arial"/>
        <w:b/>
        <w:bCs/>
        <w:w w:val="99"/>
        <w:sz w:val="22"/>
        <w:szCs w:val="22"/>
      </w:rPr>
    </w:lvl>
    <w:lvl w:ilvl="1">
      <w:start w:val="1"/>
      <w:numFmt w:val="lowerLetter"/>
      <w:lvlText w:val="%2)"/>
      <w:lvlJc w:val="left"/>
      <w:pPr>
        <w:ind w:hanging="350"/>
      </w:pPr>
      <w:rPr>
        <w:rFonts w:ascii="Arial" w:hAnsi="Arial" w:cs="Arial"/>
        <w:b/>
        <w:bCs/>
        <w:w w:val="99"/>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start w:val="1"/>
      <w:numFmt w:val="upperRoman"/>
      <w:lvlText w:val="%1"/>
      <w:lvlJc w:val="left"/>
      <w:pPr>
        <w:ind w:hanging="123"/>
      </w:pPr>
      <w:rPr>
        <w:rFonts w:ascii="Arial" w:hAnsi="Arial" w:cs="Arial"/>
        <w:b/>
        <w:bCs/>
        <w:w w:val="99"/>
        <w:sz w:val="22"/>
        <w:szCs w:val="22"/>
      </w:rPr>
    </w:lvl>
    <w:lvl w:ilvl="1">
      <w:start w:val="1"/>
      <w:numFmt w:val="lowerLetter"/>
      <w:lvlText w:val="%2)"/>
      <w:lvlJc w:val="left"/>
      <w:pPr>
        <w:ind w:hanging="257"/>
      </w:pPr>
      <w:rPr>
        <w:rFonts w:ascii="Arial" w:hAnsi="Arial" w:cs="Arial"/>
        <w:b/>
        <w:bCs/>
        <w:w w:val="99"/>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start w:val="1"/>
      <w:numFmt w:val="upperRoman"/>
      <w:lvlText w:val="%1"/>
      <w:lvlJc w:val="left"/>
      <w:pPr>
        <w:ind w:hanging="123"/>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0000088C"/>
    <w:lvl w:ilvl="0">
      <w:start w:val="1"/>
      <w:numFmt w:val="upperRoman"/>
      <w:lvlText w:val="%1"/>
      <w:lvlJc w:val="left"/>
      <w:pPr>
        <w:ind w:hanging="62"/>
      </w:pPr>
      <w:rPr>
        <w:strik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0000088D"/>
    <w:lvl w:ilvl="0">
      <w:start w:val="5"/>
      <w:numFmt w:val="upperRoman"/>
      <w:lvlText w:val="%1"/>
      <w:lvlJc w:val="left"/>
      <w:pPr>
        <w:ind w:hanging="208"/>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B"/>
    <w:multiLevelType w:val="multilevel"/>
    <w:tmpl w:val="0000088E"/>
    <w:lvl w:ilvl="0">
      <w:start w:val="1"/>
      <w:numFmt w:val="upperRoman"/>
      <w:lvlText w:val="%1"/>
      <w:lvlJc w:val="left"/>
      <w:pPr>
        <w:ind w:hanging="131"/>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C"/>
    <w:multiLevelType w:val="multilevel"/>
    <w:tmpl w:val="0000088F"/>
    <w:lvl w:ilvl="0">
      <w:start w:val="3"/>
      <w:numFmt w:val="upperRoman"/>
      <w:lvlText w:val="%1-"/>
      <w:lvlJc w:val="left"/>
      <w:pPr>
        <w:ind w:hanging="347"/>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D"/>
    <w:multiLevelType w:val="multilevel"/>
    <w:tmpl w:val="00000890"/>
    <w:lvl w:ilvl="0">
      <w:start w:val="2"/>
      <w:numFmt w:val="upperRoman"/>
      <w:lvlText w:val="%1"/>
      <w:lvlJc w:val="left"/>
      <w:pPr>
        <w:ind w:hanging="205"/>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100034C"/>
    <w:multiLevelType w:val="hybridMultilevel"/>
    <w:tmpl w:val="62BE93F6"/>
    <w:lvl w:ilvl="0" w:tplc="0416000B">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3" w15:restartNumberingAfterBreak="0">
    <w:nsid w:val="0D0948D6"/>
    <w:multiLevelType w:val="hybridMultilevel"/>
    <w:tmpl w:val="4A8A17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0E273D8"/>
    <w:multiLevelType w:val="multilevel"/>
    <w:tmpl w:val="CE8A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2F73F0A"/>
    <w:multiLevelType w:val="singleLevel"/>
    <w:tmpl w:val="6B54EE94"/>
    <w:lvl w:ilvl="0">
      <w:start w:val="1"/>
      <w:numFmt w:val="lowerRoman"/>
      <w:lvlText w:val="%1)"/>
      <w:lvlJc w:val="left"/>
      <w:pPr>
        <w:tabs>
          <w:tab w:val="num" w:pos="1440"/>
        </w:tabs>
        <w:ind w:left="1440" w:hanging="720"/>
      </w:pPr>
      <w:rPr>
        <w:rFonts w:cs="Times New Roman" w:hint="default"/>
      </w:rPr>
    </w:lvl>
  </w:abstractNum>
  <w:abstractNum w:abstractNumId="16" w15:restartNumberingAfterBreak="0">
    <w:nsid w:val="1302677A"/>
    <w:multiLevelType w:val="singleLevel"/>
    <w:tmpl w:val="F12487C0"/>
    <w:lvl w:ilvl="0">
      <w:start w:val="1"/>
      <w:numFmt w:val="lowerRoman"/>
      <w:lvlText w:val="%1)"/>
      <w:lvlJc w:val="left"/>
      <w:pPr>
        <w:tabs>
          <w:tab w:val="num" w:pos="1440"/>
        </w:tabs>
        <w:ind w:left="1440" w:hanging="720"/>
      </w:pPr>
      <w:rPr>
        <w:rFonts w:cs="Times New Roman" w:hint="default"/>
      </w:rPr>
    </w:lvl>
  </w:abstractNum>
  <w:abstractNum w:abstractNumId="17" w15:restartNumberingAfterBreak="0">
    <w:nsid w:val="131C4D49"/>
    <w:multiLevelType w:val="hybridMultilevel"/>
    <w:tmpl w:val="39CCA60C"/>
    <w:lvl w:ilvl="0" w:tplc="04160001">
      <w:start w:val="1"/>
      <w:numFmt w:val="bullet"/>
      <w:lvlText w:val=""/>
      <w:lvlJc w:val="left"/>
      <w:pPr>
        <w:ind w:left="2844" w:hanging="360"/>
      </w:pPr>
      <w:rPr>
        <w:rFonts w:ascii="Symbol" w:hAnsi="Symbol" w:hint="default"/>
      </w:rPr>
    </w:lvl>
    <w:lvl w:ilvl="1" w:tplc="04160003" w:tentative="1">
      <w:start w:val="1"/>
      <w:numFmt w:val="bullet"/>
      <w:lvlText w:val="o"/>
      <w:lvlJc w:val="left"/>
      <w:pPr>
        <w:ind w:left="3564" w:hanging="360"/>
      </w:pPr>
      <w:rPr>
        <w:rFonts w:ascii="Courier New" w:hAnsi="Courier New" w:cs="Courier New" w:hint="default"/>
      </w:rPr>
    </w:lvl>
    <w:lvl w:ilvl="2" w:tplc="04160005" w:tentative="1">
      <w:start w:val="1"/>
      <w:numFmt w:val="bullet"/>
      <w:lvlText w:val=""/>
      <w:lvlJc w:val="left"/>
      <w:pPr>
        <w:ind w:left="4284" w:hanging="360"/>
      </w:pPr>
      <w:rPr>
        <w:rFonts w:ascii="Wingdings" w:hAnsi="Wingdings" w:hint="default"/>
      </w:rPr>
    </w:lvl>
    <w:lvl w:ilvl="3" w:tplc="04160001" w:tentative="1">
      <w:start w:val="1"/>
      <w:numFmt w:val="bullet"/>
      <w:lvlText w:val=""/>
      <w:lvlJc w:val="left"/>
      <w:pPr>
        <w:ind w:left="5004" w:hanging="360"/>
      </w:pPr>
      <w:rPr>
        <w:rFonts w:ascii="Symbol" w:hAnsi="Symbol" w:hint="default"/>
      </w:rPr>
    </w:lvl>
    <w:lvl w:ilvl="4" w:tplc="04160003" w:tentative="1">
      <w:start w:val="1"/>
      <w:numFmt w:val="bullet"/>
      <w:lvlText w:val="o"/>
      <w:lvlJc w:val="left"/>
      <w:pPr>
        <w:ind w:left="5724" w:hanging="360"/>
      </w:pPr>
      <w:rPr>
        <w:rFonts w:ascii="Courier New" w:hAnsi="Courier New" w:cs="Courier New" w:hint="default"/>
      </w:rPr>
    </w:lvl>
    <w:lvl w:ilvl="5" w:tplc="04160005" w:tentative="1">
      <w:start w:val="1"/>
      <w:numFmt w:val="bullet"/>
      <w:lvlText w:val=""/>
      <w:lvlJc w:val="left"/>
      <w:pPr>
        <w:ind w:left="6444" w:hanging="360"/>
      </w:pPr>
      <w:rPr>
        <w:rFonts w:ascii="Wingdings" w:hAnsi="Wingdings" w:hint="default"/>
      </w:rPr>
    </w:lvl>
    <w:lvl w:ilvl="6" w:tplc="04160001" w:tentative="1">
      <w:start w:val="1"/>
      <w:numFmt w:val="bullet"/>
      <w:lvlText w:val=""/>
      <w:lvlJc w:val="left"/>
      <w:pPr>
        <w:ind w:left="7164" w:hanging="360"/>
      </w:pPr>
      <w:rPr>
        <w:rFonts w:ascii="Symbol" w:hAnsi="Symbol" w:hint="default"/>
      </w:rPr>
    </w:lvl>
    <w:lvl w:ilvl="7" w:tplc="04160003" w:tentative="1">
      <w:start w:val="1"/>
      <w:numFmt w:val="bullet"/>
      <w:lvlText w:val="o"/>
      <w:lvlJc w:val="left"/>
      <w:pPr>
        <w:ind w:left="7884" w:hanging="360"/>
      </w:pPr>
      <w:rPr>
        <w:rFonts w:ascii="Courier New" w:hAnsi="Courier New" w:cs="Courier New" w:hint="default"/>
      </w:rPr>
    </w:lvl>
    <w:lvl w:ilvl="8" w:tplc="04160005" w:tentative="1">
      <w:start w:val="1"/>
      <w:numFmt w:val="bullet"/>
      <w:lvlText w:val=""/>
      <w:lvlJc w:val="left"/>
      <w:pPr>
        <w:ind w:left="8604" w:hanging="360"/>
      </w:pPr>
      <w:rPr>
        <w:rFonts w:ascii="Wingdings" w:hAnsi="Wingdings" w:hint="default"/>
      </w:rPr>
    </w:lvl>
  </w:abstractNum>
  <w:abstractNum w:abstractNumId="18" w15:restartNumberingAfterBreak="0">
    <w:nsid w:val="13642495"/>
    <w:multiLevelType w:val="hybridMultilevel"/>
    <w:tmpl w:val="459A7470"/>
    <w:lvl w:ilvl="0" w:tplc="44FE2FCC">
      <w:start w:val="1"/>
      <w:numFmt w:val="bullet"/>
      <w:lvlText w:val=""/>
      <w:lvlJc w:val="left"/>
      <w:pPr>
        <w:ind w:left="5922" w:hanging="360"/>
      </w:pPr>
      <w:rPr>
        <w:rFonts w:ascii="Symbol" w:hAnsi="Symbol" w:hint="default"/>
        <w:caps w:val="0"/>
        <w:strike w:val="0"/>
        <w:dstrike w:val="0"/>
        <w:vertAlign w:val="superscript"/>
      </w:rPr>
    </w:lvl>
    <w:lvl w:ilvl="1" w:tplc="04160003" w:tentative="1">
      <w:start w:val="1"/>
      <w:numFmt w:val="bullet"/>
      <w:lvlText w:val="o"/>
      <w:lvlJc w:val="left"/>
      <w:pPr>
        <w:ind w:left="3240" w:hanging="360"/>
      </w:pPr>
      <w:rPr>
        <w:rFonts w:ascii="Courier New" w:hAnsi="Courier New" w:cs="Courier New" w:hint="default"/>
      </w:rPr>
    </w:lvl>
    <w:lvl w:ilvl="2" w:tplc="04160005">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19" w15:restartNumberingAfterBreak="0">
    <w:nsid w:val="1A7F31A5"/>
    <w:multiLevelType w:val="hybridMultilevel"/>
    <w:tmpl w:val="FF8C529A"/>
    <w:lvl w:ilvl="0" w:tplc="D096C80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0" w15:restartNumberingAfterBreak="0">
    <w:nsid w:val="23B21813"/>
    <w:multiLevelType w:val="singleLevel"/>
    <w:tmpl w:val="04160017"/>
    <w:lvl w:ilvl="0">
      <w:start w:val="1"/>
      <w:numFmt w:val="lowerLetter"/>
      <w:lvlText w:val="%1)"/>
      <w:lvlJc w:val="left"/>
      <w:pPr>
        <w:tabs>
          <w:tab w:val="num" w:pos="360"/>
        </w:tabs>
        <w:ind w:left="360" w:hanging="360"/>
      </w:pPr>
      <w:rPr>
        <w:rFonts w:cs="Times New Roman" w:hint="default"/>
        <w:b w:val="0"/>
        <w:bCs w:val="0"/>
      </w:rPr>
    </w:lvl>
  </w:abstractNum>
  <w:abstractNum w:abstractNumId="21" w15:restartNumberingAfterBreak="0">
    <w:nsid w:val="39A22EBD"/>
    <w:multiLevelType w:val="multilevel"/>
    <w:tmpl w:val="9D80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B92428"/>
    <w:multiLevelType w:val="hybridMultilevel"/>
    <w:tmpl w:val="B2FAB1BA"/>
    <w:lvl w:ilvl="0" w:tplc="0416000B">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3" w15:restartNumberingAfterBreak="0">
    <w:nsid w:val="3AB1620D"/>
    <w:multiLevelType w:val="hybridMultilevel"/>
    <w:tmpl w:val="A47CA3FE"/>
    <w:lvl w:ilvl="0" w:tplc="B09CF766">
      <w:start w:val="1"/>
      <w:numFmt w:val="upperRoman"/>
      <w:lvlText w:val="%1-"/>
      <w:lvlJc w:val="left"/>
      <w:pPr>
        <w:ind w:left="2844" w:hanging="72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24" w15:restartNumberingAfterBreak="0">
    <w:nsid w:val="3C6814A1"/>
    <w:multiLevelType w:val="hybridMultilevel"/>
    <w:tmpl w:val="73B2D7C2"/>
    <w:lvl w:ilvl="0" w:tplc="04160017">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81E5E6E"/>
    <w:multiLevelType w:val="multilevel"/>
    <w:tmpl w:val="ECC2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C46D8D"/>
    <w:multiLevelType w:val="singleLevel"/>
    <w:tmpl w:val="013C9D5C"/>
    <w:lvl w:ilvl="0">
      <w:start w:val="1"/>
      <w:numFmt w:val="lowerLetter"/>
      <w:lvlText w:val="%1)"/>
      <w:lvlJc w:val="left"/>
      <w:pPr>
        <w:tabs>
          <w:tab w:val="num" w:pos="1080"/>
        </w:tabs>
        <w:ind w:left="1080" w:hanging="360"/>
      </w:pPr>
      <w:rPr>
        <w:rFonts w:cs="Times New Roman" w:hint="default"/>
      </w:rPr>
    </w:lvl>
  </w:abstractNum>
  <w:abstractNum w:abstractNumId="27" w15:restartNumberingAfterBreak="0">
    <w:nsid w:val="4E9B5398"/>
    <w:multiLevelType w:val="hybridMultilevel"/>
    <w:tmpl w:val="7D744968"/>
    <w:lvl w:ilvl="0" w:tplc="0416000B">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8" w15:restartNumberingAfterBreak="0">
    <w:nsid w:val="558E632F"/>
    <w:multiLevelType w:val="multilevel"/>
    <w:tmpl w:val="91EC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FC47FF"/>
    <w:multiLevelType w:val="hybridMultilevel"/>
    <w:tmpl w:val="CD168016"/>
    <w:lvl w:ilvl="0" w:tplc="04160001">
      <w:start w:val="1"/>
      <w:numFmt w:val="bullet"/>
      <w:lvlText w:val=""/>
      <w:lvlJc w:val="left"/>
      <w:pPr>
        <w:ind w:left="2484" w:hanging="360"/>
      </w:pPr>
      <w:rPr>
        <w:rFonts w:ascii="Symbol" w:hAnsi="Symbol" w:hint="default"/>
      </w:rPr>
    </w:lvl>
    <w:lvl w:ilvl="1" w:tplc="04160003" w:tentative="1">
      <w:start w:val="1"/>
      <w:numFmt w:val="bullet"/>
      <w:lvlText w:val="o"/>
      <w:lvlJc w:val="left"/>
      <w:pPr>
        <w:ind w:left="3204" w:hanging="360"/>
      </w:pPr>
      <w:rPr>
        <w:rFonts w:ascii="Courier New" w:hAnsi="Courier New" w:cs="Courier New" w:hint="default"/>
      </w:rPr>
    </w:lvl>
    <w:lvl w:ilvl="2" w:tplc="04160005" w:tentative="1">
      <w:start w:val="1"/>
      <w:numFmt w:val="bullet"/>
      <w:lvlText w:val=""/>
      <w:lvlJc w:val="left"/>
      <w:pPr>
        <w:ind w:left="3924" w:hanging="360"/>
      </w:pPr>
      <w:rPr>
        <w:rFonts w:ascii="Wingdings" w:hAnsi="Wingdings" w:hint="default"/>
      </w:rPr>
    </w:lvl>
    <w:lvl w:ilvl="3" w:tplc="04160001" w:tentative="1">
      <w:start w:val="1"/>
      <w:numFmt w:val="bullet"/>
      <w:lvlText w:val=""/>
      <w:lvlJc w:val="left"/>
      <w:pPr>
        <w:ind w:left="4644" w:hanging="360"/>
      </w:pPr>
      <w:rPr>
        <w:rFonts w:ascii="Symbol" w:hAnsi="Symbol" w:hint="default"/>
      </w:rPr>
    </w:lvl>
    <w:lvl w:ilvl="4" w:tplc="04160003" w:tentative="1">
      <w:start w:val="1"/>
      <w:numFmt w:val="bullet"/>
      <w:lvlText w:val="o"/>
      <w:lvlJc w:val="left"/>
      <w:pPr>
        <w:ind w:left="5364" w:hanging="360"/>
      </w:pPr>
      <w:rPr>
        <w:rFonts w:ascii="Courier New" w:hAnsi="Courier New" w:cs="Courier New" w:hint="default"/>
      </w:rPr>
    </w:lvl>
    <w:lvl w:ilvl="5" w:tplc="04160005" w:tentative="1">
      <w:start w:val="1"/>
      <w:numFmt w:val="bullet"/>
      <w:lvlText w:val=""/>
      <w:lvlJc w:val="left"/>
      <w:pPr>
        <w:ind w:left="6084" w:hanging="360"/>
      </w:pPr>
      <w:rPr>
        <w:rFonts w:ascii="Wingdings" w:hAnsi="Wingdings" w:hint="default"/>
      </w:rPr>
    </w:lvl>
    <w:lvl w:ilvl="6" w:tplc="04160001" w:tentative="1">
      <w:start w:val="1"/>
      <w:numFmt w:val="bullet"/>
      <w:lvlText w:val=""/>
      <w:lvlJc w:val="left"/>
      <w:pPr>
        <w:ind w:left="6804" w:hanging="360"/>
      </w:pPr>
      <w:rPr>
        <w:rFonts w:ascii="Symbol" w:hAnsi="Symbol" w:hint="default"/>
      </w:rPr>
    </w:lvl>
    <w:lvl w:ilvl="7" w:tplc="04160003" w:tentative="1">
      <w:start w:val="1"/>
      <w:numFmt w:val="bullet"/>
      <w:lvlText w:val="o"/>
      <w:lvlJc w:val="left"/>
      <w:pPr>
        <w:ind w:left="7524" w:hanging="360"/>
      </w:pPr>
      <w:rPr>
        <w:rFonts w:ascii="Courier New" w:hAnsi="Courier New" w:cs="Courier New" w:hint="default"/>
      </w:rPr>
    </w:lvl>
    <w:lvl w:ilvl="8" w:tplc="04160005" w:tentative="1">
      <w:start w:val="1"/>
      <w:numFmt w:val="bullet"/>
      <w:lvlText w:val=""/>
      <w:lvlJc w:val="left"/>
      <w:pPr>
        <w:ind w:left="8244" w:hanging="360"/>
      </w:pPr>
      <w:rPr>
        <w:rFonts w:ascii="Wingdings" w:hAnsi="Wingdings" w:hint="default"/>
      </w:rPr>
    </w:lvl>
  </w:abstractNum>
  <w:abstractNum w:abstractNumId="30" w15:restartNumberingAfterBreak="0">
    <w:nsid w:val="5799488B"/>
    <w:multiLevelType w:val="hybridMultilevel"/>
    <w:tmpl w:val="9C62E6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9AA186C"/>
    <w:multiLevelType w:val="singleLevel"/>
    <w:tmpl w:val="530676BE"/>
    <w:lvl w:ilvl="0">
      <w:start w:val="1"/>
      <w:numFmt w:val="lowerRoman"/>
      <w:lvlText w:val="%1)"/>
      <w:lvlJc w:val="left"/>
      <w:pPr>
        <w:tabs>
          <w:tab w:val="num" w:pos="1440"/>
        </w:tabs>
        <w:ind w:left="1440" w:hanging="720"/>
      </w:pPr>
      <w:rPr>
        <w:rFonts w:cs="Times New Roman" w:hint="default"/>
      </w:rPr>
    </w:lvl>
  </w:abstractNum>
  <w:abstractNum w:abstractNumId="32" w15:restartNumberingAfterBreak="0">
    <w:nsid w:val="66506090"/>
    <w:multiLevelType w:val="multilevel"/>
    <w:tmpl w:val="A4442DE4"/>
    <w:lvl w:ilvl="0">
      <w:start w:val="1"/>
      <w:numFmt w:val="upperRoman"/>
      <w:lvlText w:val="%1"/>
      <w:lvlJc w:val="left"/>
      <w:rPr>
        <w:rFonts w:ascii="Book Antiqua" w:eastAsia="Book Antiqua" w:hAnsi="Book Antiqua" w:cs="Book Antiqua"/>
        <w:b/>
        <w:bCs/>
        <w:i/>
        <w:iCs/>
        <w:smallCaps w:val="0"/>
        <w:strike w:val="0"/>
        <w:color w:val="000000"/>
        <w:spacing w:val="-3"/>
        <w:w w:val="100"/>
        <w:position w:val="0"/>
        <w:sz w:val="21"/>
        <w:szCs w:val="21"/>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B3341F"/>
    <w:multiLevelType w:val="hybridMultilevel"/>
    <w:tmpl w:val="AFE20BB6"/>
    <w:lvl w:ilvl="0" w:tplc="44FE2FCC">
      <w:start w:val="1"/>
      <w:numFmt w:val="bullet"/>
      <w:lvlText w:val=""/>
      <w:lvlJc w:val="left"/>
      <w:pPr>
        <w:ind w:left="4122" w:hanging="360"/>
      </w:pPr>
      <w:rPr>
        <w:rFonts w:ascii="Symbol" w:hAnsi="Symbol" w:hint="default"/>
        <w:caps w:val="0"/>
        <w:strike w:val="0"/>
        <w:dstrike w:val="0"/>
        <w:vertAlign w:val="superscrip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B700100"/>
    <w:multiLevelType w:val="multilevel"/>
    <w:tmpl w:val="2E3A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E61DF1"/>
    <w:multiLevelType w:val="singleLevel"/>
    <w:tmpl w:val="D820E726"/>
    <w:lvl w:ilvl="0">
      <w:start w:val="1"/>
      <w:numFmt w:val="lowerRoman"/>
      <w:lvlText w:val="%1)"/>
      <w:lvlJc w:val="left"/>
      <w:pPr>
        <w:tabs>
          <w:tab w:val="num" w:pos="1440"/>
        </w:tabs>
        <w:ind w:left="1440" w:hanging="720"/>
      </w:pPr>
      <w:rPr>
        <w:rFonts w:cs="Times New Roman" w:hint="default"/>
      </w:rPr>
    </w:lvl>
  </w:abstractNum>
  <w:abstractNum w:abstractNumId="36" w15:restartNumberingAfterBreak="0">
    <w:nsid w:val="77583D16"/>
    <w:multiLevelType w:val="hybridMultilevel"/>
    <w:tmpl w:val="33EA02D8"/>
    <w:lvl w:ilvl="0" w:tplc="0742A862">
      <w:start w:val="1"/>
      <w:numFmt w:val="lowerLetter"/>
      <w:lvlText w:val="%1)"/>
      <w:lvlJc w:val="left"/>
      <w:pPr>
        <w:ind w:left="2484" w:hanging="36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37" w15:restartNumberingAfterBreak="0">
    <w:nsid w:val="78D37823"/>
    <w:multiLevelType w:val="hybridMultilevel"/>
    <w:tmpl w:val="65F4A6A2"/>
    <w:lvl w:ilvl="0" w:tplc="44FE2FCC">
      <w:start w:val="1"/>
      <w:numFmt w:val="bullet"/>
      <w:lvlText w:val=""/>
      <w:lvlJc w:val="left"/>
      <w:pPr>
        <w:ind w:left="4122" w:hanging="360"/>
      </w:pPr>
      <w:rPr>
        <w:rFonts w:ascii="Symbol" w:hAnsi="Symbol" w:hint="default"/>
        <w:caps w:val="0"/>
        <w:strike w:val="0"/>
        <w:dstrike w:val="0"/>
        <w:vertAlign w:val="superscrip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95761EE"/>
    <w:multiLevelType w:val="hybridMultilevel"/>
    <w:tmpl w:val="40B6E4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BDB485D"/>
    <w:multiLevelType w:val="hybridMultilevel"/>
    <w:tmpl w:val="DD14D0B4"/>
    <w:lvl w:ilvl="0" w:tplc="04160001">
      <w:start w:val="1"/>
      <w:numFmt w:val="bullet"/>
      <w:lvlText w:val=""/>
      <w:lvlJc w:val="left"/>
      <w:pPr>
        <w:ind w:left="2907" w:hanging="360"/>
      </w:pPr>
      <w:rPr>
        <w:rFonts w:ascii="Symbol" w:hAnsi="Symbol" w:hint="default"/>
      </w:rPr>
    </w:lvl>
    <w:lvl w:ilvl="1" w:tplc="04160003" w:tentative="1">
      <w:start w:val="1"/>
      <w:numFmt w:val="bullet"/>
      <w:lvlText w:val="o"/>
      <w:lvlJc w:val="left"/>
      <w:pPr>
        <w:ind w:left="3627" w:hanging="360"/>
      </w:pPr>
      <w:rPr>
        <w:rFonts w:ascii="Courier New" w:hAnsi="Courier New" w:cs="Courier New" w:hint="default"/>
      </w:rPr>
    </w:lvl>
    <w:lvl w:ilvl="2" w:tplc="04160005" w:tentative="1">
      <w:start w:val="1"/>
      <w:numFmt w:val="bullet"/>
      <w:lvlText w:val=""/>
      <w:lvlJc w:val="left"/>
      <w:pPr>
        <w:ind w:left="4347" w:hanging="360"/>
      </w:pPr>
      <w:rPr>
        <w:rFonts w:ascii="Wingdings" w:hAnsi="Wingdings" w:hint="default"/>
      </w:rPr>
    </w:lvl>
    <w:lvl w:ilvl="3" w:tplc="04160001" w:tentative="1">
      <w:start w:val="1"/>
      <w:numFmt w:val="bullet"/>
      <w:lvlText w:val=""/>
      <w:lvlJc w:val="left"/>
      <w:pPr>
        <w:ind w:left="5067" w:hanging="360"/>
      </w:pPr>
      <w:rPr>
        <w:rFonts w:ascii="Symbol" w:hAnsi="Symbol" w:hint="default"/>
      </w:rPr>
    </w:lvl>
    <w:lvl w:ilvl="4" w:tplc="04160003" w:tentative="1">
      <w:start w:val="1"/>
      <w:numFmt w:val="bullet"/>
      <w:lvlText w:val="o"/>
      <w:lvlJc w:val="left"/>
      <w:pPr>
        <w:ind w:left="5787" w:hanging="360"/>
      </w:pPr>
      <w:rPr>
        <w:rFonts w:ascii="Courier New" w:hAnsi="Courier New" w:cs="Courier New" w:hint="default"/>
      </w:rPr>
    </w:lvl>
    <w:lvl w:ilvl="5" w:tplc="04160005" w:tentative="1">
      <w:start w:val="1"/>
      <w:numFmt w:val="bullet"/>
      <w:lvlText w:val=""/>
      <w:lvlJc w:val="left"/>
      <w:pPr>
        <w:ind w:left="6507" w:hanging="360"/>
      </w:pPr>
      <w:rPr>
        <w:rFonts w:ascii="Wingdings" w:hAnsi="Wingdings" w:hint="default"/>
      </w:rPr>
    </w:lvl>
    <w:lvl w:ilvl="6" w:tplc="04160001" w:tentative="1">
      <w:start w:val="1"/>
      <w:numFmt w:val="bullet"/>
      <w:lvlText w:val=""/>
      <w:lvlJc w:val="left"/>
      <w:pPr>
        <w:ind w:left="7227" w:hanging="360"/>
      </w:pPr>
      <w:rPr>
        <w:rFonts w:ascii="Symbol" w:hAnsi="Symbol" w:hint="default"/>
      </w:rPr>
    </w:lvl>
    <w:lvl w:ilvl="7" w:tplc="04160003" w:tentative="1">
      <w:start w:val="1"/>
      <w:numFmt w:val="bullet"/>
      <w:lvlText w:val="o"/>
      <w:lvlJc w:val="left"/>
      <w:pPr>
        <w:ind w:left="7947" w:hanging="360"/>
      </w:pPr>
      <w:rPr>
        <w:rFonts w:ascii="Courier New" w:hAnsi="Courier New" w:cs="Courier New" w:hint="default"/>
      </w:rPr>
    </w:lvl>
    <w:lvl w:ilvl="8" w:tplc="04160005" w:tentative="1">
      <w:start w:val="1"/>
      <w:numFmt w:val="bullet"/>
      <w:lvlText w:val=""/>
      <w:lvlJc w:val="left"/>
      <w:pPr>
        <w:ind w:left="8667" w:hanging="360"/>
      </w:pPr>
      <w:rPr>
        <w:rFonts w:ascii="Wingdings" w:hAnsi="Wingdings" w:hint="default"/>
      </w:rPr>
    </w:lvl>
  </w:abstractNum>
  <w:abstractNum w:abstractNumId="40" w15:restartNumberingAfterBreak="0">
    <w:nsid w:val="7CFD4150"/>
    <w:multiLevelType w:val="multilevel"/>
    <w:tmpl w:val="C2F0EA3E"/>
    <w:lvl w:ilvl="0">
      <w:start w:val="1"/>
      <w:numFmt w:val="bullet"/>
      <w:lvlText w:val="V"/>
      <w:lvlJc w:val="left"/>
      <w:rPr>
        <w:rFonts w:ascii="Times New Roman" w:eastAsia="Times New Roman" w:hAnsi="Times New Roman" w:cs="Times New Roman"/>
        <w:b/>
        <w:bCs/>
        <w:i/>
        <w:iCs/>
        <w:smallCaps w:val="0"/>
        <w:strike w:val="0"/>
        <w:color w:val="000000"/>
        <w:spacing w:val="0"/>
        <w:w w:val="100"/>
        <w:position w:val="0"/>
        <w:sz w:val="26"/>
        <w:szCs w:val="26"/>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4"/>
  </w:num>
  <w:num w:numId="3">
    <w:abstractNumId w:val="28"/>
  </w:num>
  <w:num w:numId="4">
    <w:abstractNumId w:val="14"/>
  </w:num>
  <w:num w:numId="5">
    <w:abstractNumId w:val="21"/>
  </w:num>
  <w:num w:numId="6">
    <w:abstractNumId w:val="27"/>
  </w:num>
  <w:num w:numId="7">
    <w:abstractNumId w:val="12"/>
  </w:num>
  <w:num w:numId="8">
    <w:abstractNumId w:val="22"/>
  </w:num>
  <w:num w:numId="9">
    <w:abstractNumId w:val="0"/>
  </w:num>
  <w:num w:numId="10">
    <w:abstractNumId w:val="11"/>
  </w:num>
  <w:num w:numId="11">
    <w:abstractNumId w:val="10"/>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31"/>
  </w:num>
  <w:num w:numId="22">
    <w:abstractNumId w:val="35"/>
  </w:num>
  <w:num w:numId="23">
    <w:abstractNumId w:val="15"/>
  </w:num>
  <w:num w:numId="24">
    <w:abstractNumId w:val="16"/>
  </w:num>
  <w:num w:numId="25">
    <w:abstractNumId w:val="20"/>
  </w:num>
  <w:num w:numId="26">
    <w:abstractNumId w:val="26"/>
  </w:num>
  <w:num w:numId="27">
    <w:abstractNumId w:val="24"/>
  </w:num>
  <w:num w:numId="28">
    <w:abstractNumId w:val="13"/>
  </w:num>
  <w:num w:numId="29">
    <w:abstractNumId w:val="40"/>
  </w:num>
  <w:num w:numId="30">
    <w:abstractNumId w:val="32"/>
  </w:num>
  <w:num w:numId="31">
    <w:abstractNumId w:val="38"/>
  </w:num>
  <w:num w:numId="32">
    <w:abstractNumId w:val="37"/>
  </w:num>
  <w:num w:numId="33">
    <w:abstractNumId w:val="18"/>
  </w:num>
  <w:num w:numId="34">
    <w:abstractNumId w:val="33"/>
  </w:num>
  <w:num w:numId="35">
    <w:abstractNumId w:val="30"/>
  </w:num>
  <w:num w:numId="36">
    <w:abstractNumId w:val="36"/>
  </w:num>
  <w:num w:numId="37">
    <w:abstractNumId w:val="19"/>
  </w:num>
  <w:num w:numId="38">
    <w:abstractNumId w:val="39"/>
  </w:num>
  <w:num w:numId="39">
    <w:abstractNumId w:val="29"/>
  </w:num>
  <w:num w:numId="40">
    <w:abstractNumId w:val="17"/>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DEF"/>
    <w:rsid w:val="0000636E"/>
    <w:rsid w:val="000150D1"/>
    <w:rsid w:val="00021201"/>
    <w:rsid w:val="000212CF"/>
    <w:rsid w:val="00025C3E"/>
    <w:rsid w:val="0002738A"/>
    <w:rsid w:val="00037C93"/>
    <w:rsid w:val="00040FBF"/>
    <w:rsid w:val="000470EE"/>
    <w:rsid w:val="00052F2E"/>
    <w:rsid w:val="00055D79"/>
    <w:rsid w:val="000655E9"/>
    <w:rsid w:val="00066319"/>
    <w:rsid w:val="000712F8"/>
    <w:rsid w:val="00080EDE"/>
    <w:rsid w:val="000850DD"/>
    <w:rsid w:val="00090237"/>
    <w:rsid w:val="0009425B"/>
    <w:rsid w:val="000A0AB3"/>
    <w:rsid w:val="000B0273"/>
    <w:rsid w:val="000B34FC"/>
    <w:rsid w:val="000E2C29"/>
    <w:rsid w:val="000E2D17"/>
    <w:rsid w:val="000F2CB2"/>
    <w:rsid w:val="000F54C9"/>
    <w:rsid w:val="00100F1E"/>
    <w:rsid w:val="00102286"/>
    <w:rsid w:val="00102811"/>
    <w:rsid w:val="001036DA"/>
    <w:rsid w:val="00103CD9"/>
    <w:rsid w:val="00112A39"/>
    <w:rsid w:val="00120284"/>
    <w:rsid w:val="0012044F"/>
    <w:rsid w:val="00124AA0"/>
    <w:rsid w:val="00124BB2"/>
    <w:rsid w:val="001539B2"/>
    <w:rsid w:val="00156645"/>
    <w:rsid w:val="00156D95"/>
    <w:rsid w:val="0015784C"/>
    <w:rsid w:val="001642C4"/>
    <w:rsid w:val="00164C03"/>
    <w:rsid w:val="00167BA6"/>
    <w:rsid w:val="00170237"/>
    <w:rsid w:val="00173298"/>
    <w:rsid w:val="001771B4"/>
    <w:rsid w:val="00181CC9"/>
    <w:rsid w:val="0018612B"/>
    <w:rsid w:val="001A2F89"/>
    <w:rsid w:val="001B1A60"/>
    <w:rsid w:val="001B1BC3"/>
    <w:rsid w:val="001C00D9"/>
    <w:rsid w:val="001C2C05"/>
    <w:rsid w:val="001C6E20"/>
    <w:rsid w:val="001C7BC4"/>
    <w:rsid w:val="001D48C2"/>
    <w:rsid w:val="001E7E9C"/>
    <w:rsid w:val="001F0306"/>
    <w:rsid w:val="0021205D"/>
    <w:rsid w:val="0021450D"/>
    <w:rsid w:val="00221312"/>
    <w:rsid w:val="00241F56"/>
    <w:rsid w:val="0024402F"/>
    <w:rsid w:val="00252969"/>
    <w:rsid w:val="00253DF9"/>
    <w:rsid w:val="00254713"/>
    <w:rsid w:val="002573F0"/>
    <w:rsid w:val="002667A6"/>
    <w:rsid w:val="00267519"/>
    <w:rsid w:val="0027113E"/>
    <w:rsid w:val="002741BA"/>
    <w:rsid w:val="00286CF2"/>
    <w:rsid w:val="002952E5"/>
    <w:rsid w:val="00296389"/>
    <w:rsid w:val="002A3F5C"/>
    <w:rsid w:val="002B51B8"/>
    <w:rsid w:val="002B6888"/>
    <w:rsid w:val="002C0A5D"/>
    <w:rsid w:val="002C4194"/>
    <w:rsid w:val="002D5210"/>
    <w:rsid w:val="00301D97"/>
    <w:rsid w:val="00302F98"/>
    <w:rsid w:val="00322747"/>
    <w:rsid w:val="003339BB"/>
    <w:rsid w:val="00335724"/>
    <w:rsid w:val="00335AED"/>
    <w:rsid w:val="0034003B"/>
    <w:rsid w:val="003558B0"/>
    <w:rsid w:val="0036466E"/>
    <w:rsid w:val="00366A1C"/>
    <w:rsid w:val="003717E3"/>
    <w:rsid w:val="003910BE"/>
    <w:rsid w:val="003B07CD"/>
    <w:rsid w:val="003B2041"/>
    <w:rsid w:val="003B73DC"/>
    <w:rsid w:val="003D76FE"/>
    <w:rsid w:val="003E2FE6"/>
    <w:rsid w:val="003E74A8"/>
    <w:rsid w:val="003F1384"/>
    <w:rsid w:val="003F2556"/>
    <w:rsid w:val="00401A06"/>
    <w:rsid w:val="0040768D"/>
    <w:rsid w:val="00416712"/>
    <w:rsid w:val="0041755E"/>
    <w:rsid w:val="004432A9"/>
    <w:rsid w:val="004564B4"/>
    <w:rsid w:val="00466861"/>
    <w:rsid w:val="00474588"/>
    <w:rsid w:val="004749E2"/>
    <w:rsid w:val="0048255F"/>
    <w:rsid w:val="00484F71"/>
    <w:rsid w:val="0048503F"/>
    <w:rsid w:val="004A1609"/>
    <w:rsid w:val="004A2866"/>
    <w:rsid w:val="004A701A"/>
    <w:rsid w:val="004C0CFB"/>
    <w:rsid w:val="004E2575"/>
    <w:rsid w:val="004E3AA6"/>
    <w:rsid w:val="004E665E"/>
    <w:rsid w:val="004F03D8"/>
    <w:rsid w:val="004F628A"/>
    <w:rsid w:val="00507392"/>
    <w:rsid w:val="00507FDA"/>
    <w:rsid w:val="0051124D"/>
    <w:rsid w:val="00511C11"/>
    <w:rsid w:val="00514E30"/>
    <w:rsid w:val="00516D82"/>
    <w:rsid w:val="00516E95"/>
    <w:rsid w:val="005171FB"/>
    <w:rsid w:val="00523575"/>
    <w:rsid w:val="00542577"/>
    <w:rsid w:val="005437D1"/>
    <w:rsid w:val="0055023C"/>
    <w:rsid w:val="0056087C"/>
    <w:rsid w:val="00564F6F"/>
    <w:rsid w:val="00577DEF"/>
    <w:rsid w:val="00581BDE"/>
    <w:rsid w:val="005832D7"/>
    <w:rsid w:val="005926D1"/>
    <w:rsid w:val="005A77C8"/>
    <w:rsid w:val="005C4266"/>
    <w:rsid w:val="005C72DD"/>
    <w:rsid w:val="005D2846"/>
    <w:rsid w:val="005F228E"/>
    <w:rsid w:val="00606BD8"/>
    <w:rsid w:val="006121FF"/>
    <w:rsid w:val="0061467C"/>
    <w:rsid w:val="00625DFF"/>
    <w:rsid w:val="006307E3"/>
    <w:rsid w:val="00653678"/>
    <w:rsid w:val="00653B0F"/>
    <w:rsid w:val="006564FE"/>
    <w:rsid w:val="0066226F"/>
    <w:rsid w:val="00664D7B"/>
    <w:rsid w:val="00671244"/>
    <w:rsid w:val="00671569"/>
    <w:rsid w:val="00674F95"/>
    <w:rsid w:val="006866EF"/>
    <w:rsid w:val="006A088C"/>
    <w:rsid w:val="006A36B7"/>
    <w:rsid w:val="006A38C4"/>
    <w:rsid w:val="006A5FD1"/>
    <w:rsid w:val="006B4581"/>
    <w:rsid w:val="006C7F40"/>
    <w:rsid w:val="006F35A7"/>
    <w:rsid w:val="007233D3"/>
    <w:rsid w:val="00736D8F"/>
    <w:rsid w:val="00747122"/>
    <w:rsid w:val="007647CB"/>
    <w:rsid w:val="00772268"/>
    <w:rsid w:val="00787D9B"/>
    <w:rsid w:val="00793BED"/>
    <w:rsid w:val="0079411B"/>
    <w:rsid w:val="007A59D0"/>
    <w:rsid w:val="007A5FC8"/>
    <w:rsid w:val="007C0CC7"/>
    <w:rsid w:val="007C11C4"/>
    <w:rsid w:val="007C5748"/>
    <w:rsid w:val="007C67F3"/>
    <w:rsid w:val="007D54A1"/>
    <w:rsid w:val="007E2227"/>
    <w:rsid w:val="007E7E6B"/>
    <w:rsid w:val="007F116C"/>
    <w:rsid w:val="007F14E9"/>
    <w:rsid w:val="007F388B"/>
    <w:rsid w:val="00805DD8"/>
    <w:rsid w:val="0080663D"/>
    <w:rsid w:val="008272E4"/>
    <w:rsid w:val="00842CE7"/>
    <w:rsid w:val="00843A71"/>
    <w:rsid w:val="008518D8"/>
    <w:rsid w:val="00851F1A"/>
    <w:rsid w:val="00864CA4"/>
    <w:rsid w:val="00880EF1"/>
    <w:rsid w:val="00883DF2"/>
    <w:rsid w:val="008929C1"/>
    <w:rsid w:val="00894454"/>
    <w:rsid w:val="00897A7E"/>
    <w:rsid w:val="008A6F79"/>
    <w:rsid w:val="008B6BB2"/>
    <w:rsid w:val="008C0288"/>
    <w:rsid w:val="008C25FC"/>
    <w:rsid w:val="008C5CEB"/>
    <w:rsid w:val="008C5F92"/>
    <w:rsid w:val="008E0112"/>
    <w:rsid w:val="008E0198"/>
    <w:rsid w:val="008E4CF7"/>
    <w:rsid w:val="008F02B1"/>
    <w:rsid w:val="008F51B3"/>
    <w:rsid w:val="00903A90"/>
    <w:rsid w:val="009046B0"/>
    <w:rsid w:val="00911FD2"/>
    <w:rsid w:val="0091763B"/>
    <w:rsid w:val="00917696"/>
    <w:rsid w:val="00921B7D"/>
    <w:rsid w:val="0092406B"/>
    <w:rsid w:val="0092481D"/>
    <w:rsid w:val="009306C9"/>
    <w:rsid w:val="00937D1D"/>
    <w:rsid w:val="00937ED3"/>
    <w:rsid w:val="00940B39"/>
    <w:rsid w:val="009414D0"/>
    <w:rsid w:val="00951F34"/>
    <w:rsid w:val="009531A4"/>
    <w:rsid w:val="0095568A"/>
    <w:rsid w:val="00960EF0"/>
    <w:rsid w:val="0096375C"/>
    <w:rsid w:val="0096428D"/>
    <w:rsid w:val="00964BA4"/>
    <w:rsid w:val="00967F2E"/>
    <w:rsid w:val="00974B87"/>
    <w:rsid w:val="00975A12"/>
    <w:rsid w:val="00975CAE"/>
    <w:rsid w:val="009834CE"/>
    <w:rsid w:val="0099354D"/>
    <w:rsid w:val="00994B41"/>
    <w:rsid w:val="00996639"/>
    <w:rsid w:val="009B7920"/>
    <w:rsid w:val="009C1DE3"/>
    <w:rsid w:val="009C3BB3"/>
    <w:rsid w:val="009F4205"/>
    <w:rsid w:val="009F61D1"/>
    <w:rsid w:val="00A052A6"/>
    <w:rsid w:val="00A254C8"/>
    <w:rsid w:val="00A2634E"/>
    <w:rsid w:val="00A30F8F"/>
    <w:rsid w:val="00A34589"/>
    <w:rsid w:val="00A47271"/>
    <w:rsid w:val="00A51859"/>
    <w:rsid w:val="00A57EE9"/>
    <w:rsid w:val="00A87ECD"/>
    <w:rsid w:val="00AB3BAB"/>
    <w:rsid w:val="00AB73E4"/>
    <w:rsid w:val="00AE171F"/>
    <w:rsid w:val="00AE60F3"/>
    <w:rsid w:val="00AF1F32"/>
    <w:rsid w:val="00AF7B22"/>
    <w:rsid w:val="00B034C5"/>
    <w:rsid w:val="00B059E8"/>
    <w:rsid w:val="00B13052"/>
    <w:rsid w:val="00B13491"/>
    <w:rsid w:val="00B1539D"/>
    <w:rsid w:val="00B15A94"/>
    <w:rsid w:val="00B15B73"/>
    <w:rsid w:val="00B20320"/>
    <w:rsid w:val="00B2218B"/>
    <w:rsid w:val="00B232B3"/>
    <w:rsid w:val="00B261CB"/>
    <w:rsid w:val="00B33F5A"/>
    <w:rsid w:val="00B37F8F"/>
    <w:rsid w:val="00B5058F"/>
    <w:rsid w:val="00B5238A"/>
    <w:rsid w:val="00B5294E"/>
    <w:rsid w:val="00B53521"/>
    <w:rsid w:val="00B57056"/>
    <w:rsid w:val="00B633BA"/>
    <w:rsid w:val="00B709BC"/>
    <w:rsid w:val="00B84AD1"/>
    <w:rsid w:val="00BA14FF"/>
    <w:rsid w:val="00BA51F9"/>
    <w:rsid w:val="00BA7B3C"/>
    <w:rsid w:val="00BB1386"/>
    <w:rsid w:val="00BB3687"/>
    <w:rsid w:val="00BC07C5"/>
    <w:rsid w:val="00BC3EAE"/>
    <w:rsid w:val="00BC4F41"/>
    <w:rsid w:val="00BC6824"/>
    <w:rsid w:val="00BD1F3A"/>
    <w:rsid w:val="00BD39E1"/>
    <w:rsid w:val="00BE1763"/>
    <w:rsid w:val="00BE59FF"/>
    <w:rsid w:val="00BF015A"/>
    <w:rsid w:val="00BF2B0E"/>
    <w:rsid w:val="00C01192"/>
    <w:rsid w:val="00C11477"/>
    <w:rsid w:val="00C26339"/>
    <w:rsid w:val="00C27374"/>
    <w:rsid w:val="00C72A1D"/>
    <w:rsid w:val="00C72E11"/>
    <w:rsid w:val="00C751F2"/>
    <w:rsid w:val="00C7695D"/>
    <w:rsid w:val="00C92277"/>
    <w:rsid w:val="00C9273B"/>
    <w:rsid w:val="00CA22DC"/>
    <w:rsid w:val="00CB21D1"/>
    <w:rsid w:val="00CB3C5D"/>
    <w:rsid w:val="00CC1A6B"/>
    <w:rsid w:val="00CC66A3"/>
    <w:rsid w:val="00CD42F8"/>
    <w:rsid w:val="00D065D9"/>
    <w:rsid w:val="00D229AB"/>
    <w:rsid w:val="00D22B7B"/>
    <w:rsid w:val="00D240EA"/>
    <w:rsid w:val="00D371A5"/>
    <w:rsid w:val="00D41E86"/>
    <w:rsid w:val="00D46EC4"/>
    <w:rsid w:val="00D55484"/>
    <w:rsid w:val="00D63C83"/>
    <w:rsid w:val="00D82826"/>
    <w:rsid w:val="00D83333"/>
    <w:rsid w:val="00D84D0D"/>
    <w:rsid w:val="00D9117B"/>
    <w:rsid w:val="00D9406D"/>
    <w:rsid w:val="00D97D54"/>
    <w:rsid w:val="00DA05D5"/>
    <w:rsid w:val="00DA0804"/>
    <w:rsid w:val="00DA46D7"/>
    <w:rsid w:val="00DB0E8D"/>
    <w:rsid w:val="00DB2CE3"/>
    <w:rsid w:val="00DC4A93"/>
    <w:rsid w:val="00DC540D"/>
    <w:rsid w:val="00DD0BCD"/>
    <w:rsid w:val="00DE03BF"/>
    <w:rsid w:val="00DE655F"/>
    <w:rsid w:val="00DF2676"/>
    <w:rsid w:val="00E02045"/>
    <w:rsid w:val="00E05BC0"/>
    <w:rsid w:val="00E1317A"/>
    <w:rsid w:val="00E17DBD"/>
    <w:rsid w:val="00E26D82"/>
    <w:rsid w:val="00E270F6"/>
    <w:rsid w:val="00E30C4B"/>
    <w:rsid w:val="00E423D8"/>
    <w:rsid w:val="00E54819"/>
    <w:rsid w:val="00E55D03"/>
    <w:rsid w:val="00E84E6A"/>
    <w:rsid w:val="00E879AA"/>
    <w:rsid w:val="00EA1530"/>
    <w:rsid w:val="00EA2D57"/>
    <w:rsid w:val="00EB1730"/>
    <w:rsid w:val="00EB4204"/>
    <w:rsid w:val="00EC17A0"/>
    <w:rsid w:val="00EC7470"/>
    <w:rsid w:val="00ED2BC0"/>
    <w:rsid w:val="00EE4B20"/>
    <w:rsid w:val="00EF56B8"/>
    <w:rsid w:val="00EF6F97"/>
    <w:rsid w:val="00F26B79"/>
    <w:rsid w:val="00F31D58"/>
    <w:rsid w:val="00F3747C"/>
    <w:rsid w:val="00F45E61"/>
    <w:rsid w:val="00F464B7"/>
    <w:rsid w:val="00F537F4"/>
    <w:rsid w:val="00F5491E"/>
    <w:rsid w:val="00F549A1"/>
    <w:rsid w:val="00F55929"/>
    <w:rsid w:val="00F86CBA"/>
    <w:rsid w:val="00F92DE4"/>
    <w:rsid w:val="00F93D37"/>
    <w:rsid w:val="00F94999"/>
    <w:rsid w:val="00FA18D2"/>
    <w:rsid w:val="00FB1896"/>
    <w:rsid w:val="00FB5AA9"/>
    <w:rsid w:val="00FD1E94"/>
    <w:rsid w:val="00FD3416"/>
    <w:rsid w:val="00FE2E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62545F"/>
  <w15:chartTrackingRefBased/>
  <w15:docId w15:val="{2E13830A-D7A1-48CA-9C76-693AFB675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DEF"/>
    <w:pPr>
      <w:spacing w:after="0" w:line="240" w:lineRule="auto"/>
    </w:pPr>
    <w:rPr>
      <w:rFonts w:ascii="Liberation Serif" w:eastAsia="DejaVu Sans" w:hAnsi="Liberation Serif" w:cs="Lohit Hindi"/>
      <w:sz w:val="24"/>
      <w:szCs w:val="20"/>
      <w:lang w:eastAsia="zh-CN" w:bidi="hi-IN"/>
    </w:rPr>
  </w:style>
  <w:style w:type="paragraph" w:styleId="Ttulo1">
    <w:name w:val="heading 1"/>
    <w:basedOn w:val="Normal"/>
    <w:next w:val="Normal"/>
    <w:link w:val="Ttulo1Char"/>
    <w:qFormat/>
    <w:rsid w:val="00B261CB"/>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Ttulo2">
    <w:name w:val="heading 2"/>
    <w:basedOn w:val="Normal"/>
    <w:next w:val="Normal"/>
    <w:link w:val="Ttulo2Char"/>
    <w:unhideWhenUsed/>
    <w:qFormat/>
    <w:rsid w:val="00B37F8F"/>
    <w:pPr>
      <w:keepNext/>
      <w:keepLines/>
      <w:spacing w:before="40"/>
      <w:outlineLvl w:val="1"/>
    </w:pPr>
    <w:rPr>
      <w:rFonts w:asciiTheme="majorHAnsi" w:eastAsiaTheme="majorEastAsia" w:hAnsiTheme="majorHAnsi" w:cs="Mangal"/>
      <w:color w:val="2E74B5" w:themeColor="accent1" w:themeShade="BF"/>
      <w:sz w:val="26"/>
      <w:szCs w:val="23"/>
    </w:rPr>
  </w:style>
  <w:style w:type="paragraph" w:styleId="Ttulo3">
    <w:name w:val="heading 3"/>
    <w:basedOn w:val="Normal"/>
    <w:next w:val="Normal"/>
    <w:link w:val="Ttulo3Char"/>
    <w:unhideWhenUsed/>
    <w:qFormat/>
    <w:rsid w:val="00B37F8F"/>
    <w:pPr>
      <w:keepNext/>
      <w:keepLines/>
      <w:spacing w:before="40"/>
      <w:outlineLvl w:val="2"/>
    </w:pPr>
    <w:rPr>
      <w:rFonts w:asciiTheme="majorHAnsi" w:eastAsiaTheme="majorEastAsia" w:hAnsiTheme="majorHAnsi" w:cs="Mangal"/>
      <w:color w:val="1F4D78" w:themeColor="accent1" w:themeShade="7F"/>
      <w:szCs w:val="21"/>
    </w:rPr>
  </w:style>
  <w:style w:type="paragraph" w:styleId="Ttulo4">
    <w:name w:val="heading 4"/>
    <w:basedOn w:val="Normal"/>
    <w:next w:val="Normal"/>
    <w:link w:val="Ttulo4Char"/>
    <w:unhideWhenUsed/>
    <w:qFormat/>
    <w:rsid w:val="00B37F8F"/>
    <w:pPr>
      <w:keepNext/>
      <w:keepLines/>
      <w:spacing w:before="40"/>
      <w:outlineLvl w:val="3"/>
    </w:pPr>
    <w:rPr>
      <w:rFonts w:asciiTheme="majorHAnsi" w:eastAsiaTheme="majorEastAsia" w:hAnsiTheme="majorHAnsi" w:cs="Mangal"/>
      <w:i/>
      <w:iCs/>
      <w:color w:val="2E74B5" w:themeColor="accent1" w:themeShade="BF"/>
    </w:rPr>
  </w:style>
  <w:style w:type="paragraph" w:styleId="Ttulo5">
    <w:name w:val="heading 5"/>
    <w:basedOn w:val="Normal"/>
    <w:next w:val="Normal"/>
    <w:link w:val="Ttulo5Char"/>
    <w:qFormat/>
    <w:rsid w:val="000F54C9"/>
    <w:pPr>
      <w:keepNext/>
      <w:jc w:val="center"/>
      <w:outlineLvl w:val="4"/>
    </w:pPr>
    <w:rPr>
      <w:rFonts w:ascii="Arial" w:eastAsia="Calibri" w:hAnsi="Arial" w:cs="Arial"/>
      <w:b/>
      <w:bCs/>
      <w:sz w:val="48"/>
      <w:szCs w:val="48"/>
      <w:lang w:eastAsia="pt-BR" w:bidi="ar-SA"/>
    </w:rPr>
  </w:style>
  <w:style w:type="paragraph" w:styleId="Ttulo6">
    <w:name w:val="heading 6"/>
    <w:basedOn w:val="Normal"/>
    <w:next w:val="Normal"/>
    <w:link w:val="Ttulo6Char"/>
    <w:qFormat/>
    <w:rsid w:val="000F54C9"/>
    <w:pPr>
      <w:keepNext/>
      <w:ind w:firstLine="720"/>
      <w:jc w:val="both"/>
      <w:outlineLvl w:val="5"/>
    </w:pPr>
    <w:rPr>
      <w:rFonts w:ascii="Arial" w:eastAsia="Calibri" w:hAnsi="Arial" w:cs="Arial"/>
      <w:sz w:val="40"/>
      <w:szCs w:val="40"/>
      <w:lang w:eastAsia="pt-BR" w:bidi="ar-SA"/>
    </w:rPr>
  </w:style>
  <w:style w:type="paragraph" w:styleId="Ttulo7">
    <w:name w:val="heading 7"/>
    <w:basedOn w:val="Normal"/>
    <w:next w:val="Normal"/>
    <w:link w:val="Ttulo7Char"/>
    <w:qFormat/>
    <w:rsid w:val="000F54C9"/>
    <w:pPr>
      <w:keepNext/>
      <w:ind w:firstLine="709"/>
      <w:jc w:val="both"/>
      <w:outlineLvl w:val="6"/>
    </w:pPr>
    <w:rPr>
      <w:rFonts w:ascii="Arial" w:eastAsia="Calibri" w:hAnsi="Arial" w:cs="Arial"/>
      <w:sz w:val="28"/>
      <w:szCs w:val="28"/>
      <w:lang w:eastAsia="pt-BR" w:bidi="ar-SA"/>
    </w:rPr>
  </w:style>
  <w:style w:type="paragraph" w:styleId="Ttulo8">
    <w:name w:val="heading 8"/>
    <w:basedOn w:val="Normal"/>
    <w:next w:val="Normal"/>
    <w:link w:val="Ttulo8Char"/>
    <w:qFormat/>
    <w:rsid w:val="000F54C9"/>
    <w:pPr>
      <w:keepNext/>
      <w:ind w:hanging="11"/>
      <w:outlineLvl w:val="7"/>
    </w:pPr>
    <w:rPr>
      <w:rFonts w:ascii="Arial" w:eastAsia="Calibri" w:hAnsi="Arial" w:cs="Arial"/>
      <w:sz w:val="20"/>
      <w:lang w:eastAsia="pt-BR" w:bidi="ar-SA"/>
    </w:rPr>
  </w:style>
  <w:style w:type="paragraph" w:styleId="Ttulo9">
    <w:name w:val="heading 9"/>
    <w:basedOn w:val="Normal"/>
    <w:next w:val="Normal"/>
    <w:link w:val="Ttulo9Char"/>
    <w:qFormat/>
    <w:rsid w:val="000F54C9"/>
    <w:pPr>
      <w:keepNext/>
      <w:ind w:hanging="11"/>
      <w:jc w:val="center"/>
      <w:outlineLvl w:val="8"/>
    </w:pPr>
    <w:rPr>
      <w:rFonts w:ascii="Arial" w:eastAsia="Calibri" w:hAnsi="Arial" w:cs="Arial"/>
      <w:b/>
      <w:bCs/>
      <w:sz w:val="28"/>
      <w:szCs w:val="28"/>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link w:val="CabealhoChar"/>
    <w:rsid w:val="00577DEF"/>
    <w:pPr>
      <w:tabs>
        <w:tab w:val="center" w:pos="4819"/>
        <w:tab w:val="right" w:pos="96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577DEF"/>
    <w:rPr>
      <w:rFonts w:ascii="Times New Roman" w:eastAsia="Times New Roman" w:hAnsi="Times New Roman" w:cs="Times New Roman"/>
      <w:sz w:val="20"/>
      <w:szCs w:val="20"/>
      <w:lang w:eastAsia="pt-BR"/>
    </w:rPr>
  </w:style>
  <w:style w:type="paragraph" w:styleId="Rodap">
    <w:name w:val="footer"/>
    <w:link w:val="RodapChar"/>
    <w:rsid w:val="00577DEF"/>
    <w:pPr>
      <w:tabs>
        <w:tab w:val="center" w:pos="4819"/>
        <w:tab w:val="right" w:pos="9638"/>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577DEF"/>
    <w:rPr>
      <w:rFonts w:ascii="Times New Roman" w:eastAsia="Times New Roman" w:hAnsi="Times New Roman" w:cs="Times New Roman"/>
      <w:sz w:val="20"/>
      <w:szCs w:val="20"/>
      <w:lang w:eastAsia="pt-BR"/>
    </w:rPr>
  </w:style>
  <w:style w:type="character" w:styleId="Hyperlink">
    <w:name w:val="Hyperlink"/>
    <w:uiPriority w:val="99"/>
    <w:unhideWhenUsed/>
    <w:rsid w:val="00577DEF"/>
    <w:rPr>
      <w:color w:val="0000FF"/>
      <w:u w:val="single"/>
    </w:rPr>
  </w:style>
  <w:style w:type="paragraph" w:styleId="Textodebalo">
    <w:name w:val="Balloon Text"/>
    <w:basedOn w:val="Normal"/>
    <w:link w:val="TextodebaloChar"/>
    <w:unhideWhenUsed/>
    <w:rsid w:val="00577DEF"/>
    <w:rPr>
      <w:rFonts w:ascii="Segoe UI" w:hAnsi="Segoe UI" w:cs="Mangal"/>
      <w:sz w:val="18"/>
      <w:szCs w:val="16"/>
    </w:rPr>
  </w:style>
  <w:style w:type="character" w:customStyle="1" w:styleId="TextodebaloChar">
    <w:name w:val="Texto de balão Char"/>
    <w:basedOn w:val="Fontepargpadro"/>
    <w:link w:val="Textodebalo"/>
    <w:rsid w:val="00577DEF"/>
    <w:rPr>
      <w:rFonts w:ascii="Segoe UI" w:eastAsia="DejaVu Sans" w:hAnsi="Segoe UI" w:cs="Mangal"/>
      <w:sz w:val="18"/>
      <w:szCs w:val="16"/>
      <w:lang w:eastAsia="zh-CN" w:bidi="hi-IN"/>
    </w:rPr>
  </w:style>
  <w:style w:type="paragraph" w:styleId="Recuodecorpodetexto">
    <w:name w:val="Body Text Indent"/>
    <w:aliases w:val=" Char Char,Char Char, Char"/>
    <w:basedOn w:val="Normal"/>
    <w:link w:val="RecuodecorpodetextoChar"/>
    <w:unhideWhenUsed/>
    <w:rsid w:val="00B53521"/>
    <w:pPr>
      <w:spacing w:after="120"/>
      <w:ind w:left="283"/>
    </w:pPr>
    <w:rPr>
      <w:rFonts w:cs="Mangal"/>
    </w:rPr>
  </w:style>
  <w:style w:type="character" w:customStyle="1" w:styleId="RecuodecorpodetextoChar">
    <w:name w:val="Recuo de corpo de texto Char"/>
    <w:aliases w:val=" Char Char Char,Char Char Char, Char Char1"/>
    <w:basedOn w:val="Fontepargpadro"/>
    <w:link w:val="Recuodecorpodetexto"/>
    <w:rsid w:val="00B53521"/>
    <w:rPr>
      <w:rFonts w:ascii="Liberation Serif" w:eastAsia="DejaVu Sans" w:hAnsi="Liberation Serif" w:cs="Mangal"/>
      <w:sz w:val="24"/>
      <w:szCs w:val="20"/>
      <w:lang w:eastAsia="zh-CN" w:bidi="hi-IN"/>
    </w:rPr>
  </w:style>
  <w:style w:type="paragraph" w:styleId="SemEspaamento">
    <w:name w:val="No Spacing"/>
    <w:next w:val="Normal"/>
    <w:uiPriority w:val="1"/>
    <w:qFormat/>
    <w:rsid w:val="003B73DC"/>
    <w:pPr>
      <w:spacing w:after="0" w:line="240" w:lineRule="auto"/>
    </w:pPr>
    <w:rPr>
      <w:rFonts w:ascii="Times New Roman" w:eastAsia="Times New Roman" w:hAnsi="Times New Roman" w:cs="Times New Roman"/>
      <w:sz w:val="20"/>
      <w:szCs w:val="20"/>
      <w:lang w:eastAsia="pt-BR"/>
    </w:rPr>
  </w:style>
  <w:style w:type="paragraph" w:styleId="NormalWeb">
    <w:name w:val="Normal (Web)"/>
    <w:basedOn w:val="Normal"/>
    <w:semiHidden/>
    <w:unhideWhenUsed/>
    <w:rsid w:val="0009425B"/>
    <w:rPr>
      <w:rFonts w:ascii="Times New Roman" w:hAnsi="Times New Roman" w:cs="Mangal"/>
      <w:szCs w:val="21"/>
    </w:rPr>
  </w:style>
  <w:style w:type="character" w:customStyle="1" w:styleId="Ttulo1Char">
    <w:name w:val="Título 1 Char"/>
    <w:basedOn w:val="Fontepargpadro"/>
    <w:link w:val="Ttulo1"/>
    <w:rsid w:val="00B261CB"/>
    <w:rPr>
      <w:rFonts w:asciiTheme="majorHAnsi" w:eastAsiaTheme="majorEastAsia" w:hAnsiTheme="majorHAnsi" w:cs="Mangal"/>
      <w:color w:val="2E74B5" w:themeColor="accent1" w:themeShade="BF"/>
      <w:sz w:val="32"/>
      <w:szCs w:val="29"/>
      <w:lang w:eastAsia="zh-CN" w:bidi="hi-IN"/>
    </w:rPr>
  </w:style>
  <w:style w:type="table" w:styleId="Tabelacomgrade">
    <w:name w:val="Table Grid"/>
    <w:basedOn w:val="Tabelanormal"/>
    <w:uiPriority w:val="39"/>
    <w:rsid w:val="00B261C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228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20">
    <w:name w:val="CM20"/>
    <w:basedOn w:val="Default"/>
    <w:next w:val="Default"/>
    <w:uiPriority w:val="99"/>
    <w:rsid w:val="004E3AA6"/>
    <w:rPr>
      <w:color w:val="auto"/>
    </w:rPr>
  </w:style>
  <w:style w:type="paragraph" w:customStyle="1" w:styleId="CM21">
    <w:name w:val="CM21"/>
    <w:basedOn w:val="Default"/>
    <w:next w:val="Default"/>
    <w:uiPriority w:val="99"/>
    <w:rsid w:val="004E3AA6"/>
    <w:rPr>
      <w:color w:val="auto"/>
    </w:rPr>
  </w:style>
  <w:style w:type="character" w:customStyle="1" w:styleId="Ttulo2Char">
    <w:name w:val="Título 2 Char"/>
    <w:basedOn w:val="Fontepargpadro"/>
    <w:link w:val="Ttulo2"/>
    <w:rsid w:val="00B37F8F"/>
    <w:rPr>
      <w:rFonts w:asciiTheme="majorHAnsi" w:eastAsiaTheme="majorEastAsia" w:hAnsiTheme="majorHAnsi" w:cs="Mangal"/>
      <w:color w:val="2E74B5" w:themeColor="accent1" w:themeShade="BF"/>
      <w:sz w:val="26"/>
      <w:szCs w:val="23"/>
      <w:lang w:eastAsia="zh-CN" w:bidi="hi-IN"/>
    </w:rPr>
  </w:style>
  <w:style w:type="character" w:customStyle="1" w:styleId="Ttulo3Char">
    <w:name w:val="Título 3 Char"/>
    <w:basedOn w:val="Fontepargpadro"/>
    <w:link w:val="Ttulo3"/>
    <w:rsid w:val="00B37F8F"/>
    <w:rPr>
      <w:rFonts w:asciiTheme="majorHAnsi" w:eastAsiaTheme="majorEastAsia" w:hAnsiTheme="majorHAnsi" w:cs="Mangal"/>
      <w:color w:val="1F4D78" w:themeColor="accent1" w:themeShade="7F"/>
      <w:sz w:val="24"/>
      <w:szCs w:val="21"/>
      <w:lang w:eastAsia="zh-CN" w:bidi="hi-IN"/>
    </w:rPr>
  </w:style>
  <w:style w:type="character" w:customStyle="1" w:styleId="Ttulo4Char">
    <w:name w:val="Título 4 Char"/>
    <w:basedOn w:val="Fontepargpadro"/>
    <w:link w:val="Ttulo4"/>
    <w:rsid w:val="00B37F8F"/>
    <w:rPr>
      <w:rFonts w:asciiTheme="majorHAnsi" w:eastAsiaTheme="majorEastAsia" w:hAnsiTheme="majorHAnsi" w:cs="Mangal"/>
      <w:i/>
      <w:iCs/>
      <w:color w:val="2E74B5" w:themeColor="accent1" w:themeShade="BF"/>
      <w:sz w:val="24"/>
      <w:szCs w:val="20"/>
      <w:lang w:eastAsia="zh-CN" w:bidi="hi-IN"/>
    </w:rPr>
  </w:style>
  <w:style w:type="paragraph" w:styleId="PargrafodaLista">
    <w:name w:val="List Paragraph"/>
    <w:basedOn w:val="Normal"/>
    <w:uiPriority w:val="34"/>
    <w:qFormat/>
    <w:rsid w:val="0048503F"/>
    <w:pPr>
      <w:ind w:left="720"/>
      <w:contextualSpacing/>
    </w:pPr>
    <w:rPr>
      <w:rFonts w:cs="Mangal"/>
    </w:rPr>
  </w:style>
  <w:style w:type="character" w:customStyle="1" w:styleId="CharAttribute10">
    <w:name w:val="CharAttribute10"/>
    <w:uiPriority w:val="99"/>
    <w:rsid w:val="004E2575"/>
    <w:rPr>
      <w:rFonts w:ascii="Times New Roman" w:eastAsia="Times New Roman" w:hAnsi="Times New Roman"/>
      <w:sz w:val="24"/>
    </w:rPr>
  </w:style>
  <w:style w:type="character" w:customStyle="1" w:styleId="CharAttribute11">
    <w:name w:val="CharAttribute11"/>
    <w:uiPriority w:val="99"/>
    <w:rsid w:val="004E2575"/>
    <w:rPr>
      <w:rFonts w:ascii="Times New Roman" w:eastAsia="Times New Roman" w:hAnsi="Times New Roman"/>
      <w:i/>
      <w:sz w:val="24"/>
    </w:rPr>
  </w:style>
  <w:style w:type="paragraph" w:customStyle="1" w:styleId="ParaAttribute10">
    <w:name w:val="ParaAttribute10"/>
    <w:uiPriority w:val="99"/>
    <w:rsid w:val="004E2575"/>
    <w:pPr>
      <w:tabs>
        <w:tab w:val="left" w:pos="1418"/>
      </w:tabs>
      <w:spacing w:after="120" w:line="240" w:lineRule="auto"/>
      <w:jc w:val="both"/>
    </w:pPr>
    <w:rPr>
      <w:rFonts w:ascii="Times New Roman" w:eastAsia="Times New Roman" w:hAnsi="Times New Roman" w:cs="Times New Roman"/>
      <w:sz w:val="20"/>
      <w:szCs w:val="20"/>
      <w:lang w:eastAsia="pt-BR"/>
    </w:rPr>
  </w:style>
  <w:style w:type="paragraph" w:styleId="Corpodetexto">
    <w:name w:val="Body Text"/>
    <w:basedOn w:val="Normal"/>
    <w:link w:val="CorpodetextoChar"/>
    <w:unhideWhenUsed/>
    <w:qFormat/>
    <w:rsid w:val="00C72E11"/>
    <w:pPr>
      <w:spacing w:after="120"/>
    </w:pPr>
    <w:rPr>
      <w:rFonts w:cs="Mangal"/>
    </w:rPr>
  </w:style>
  <w:style w:type="character" w:customStyle="1" w:styleId="CorpodetextoChar">
    <w:name w:val="Corpo de texto Char"/>
    <w:basedOn w:val="Fontepargpadro"/>
    <w:link w:val="Corpodetexto"/>
    <w:rsid w:val="00C72E11"/>
    <w:rPr>
      <w:rFonts w:ascii="Liberation Serif" w:eastAsia="DejaVu Sans" w:hAnsi="Liberation Serif" w:cs="Mangal"/>
      <w:sz w:val="24"/>
      <w:szCs w:val="20"/>
      <w:lang w:eastAsia="zh-CN" w:bidi="hi-IN"/>
    </w:rPr>
  </w:style>
  <w:style w:type="paragraph" w:customStyle="1" w:styleId="Contedodatabela">
    <w:name w:val="Conteúdo da tabela"/>
    <w:basedOn w:val="Normal"/>
    <w:uiPriority w:val="99"/>
    <w:rsid w:val="00C72E11"/>
  </w:style>
  <w:style w:type="character" w:styleId="Forte">
    <w:name w:val="Strong"/>
    <w:basedOn w:val="Fontepargpadro"/>
    <w:uiPriority w:val="22"/>
    <w:qFormat/>
    <w:rsid w:val="001C2C05"/>
    <w:rPr>
      <w:b/>
      <w:bCs/>
    </w:rPr>
  </w:style>
  <w:style w:type="character" w:styleId="HiperlinkVisitado">
    <w:name w:val="FollowedHyperlink"/>
    <w:basedOn w:val="Fontepargpadro"/>
    <w:uiPriority w:val="99"/>
    <w:semiHidden/>
    <w:unhideWhenUsed/>
    <w:rsid w:val="007A5FC8"/>
    <w:rPr>
      <w:color w:val="954F72" w:themeColor="followedHyperlink"/>
      <w:u w:val="single"/>
    </w:rPr>
  </w:style>
  <w:style w:type="paragraph" w:customStyle="1" w:styleId="msonormal0">
    <w:name w:val="msonormal"/>
    <w:basedOn w:val="Normal"/>
    <w:rsid w:val="007A5FC8"/>
    <w:pPr>
      <w:spacing w:before="100" w:beforeAutospacing="1" w:after="100" w:afterAutospacing="1"/>
    </w:pPr>
    <w:rPr>
      <w:rFonts w:ascii="Times New Roman" w:eastAsia="Times New Roman" w:hAnsi="Times New Roman" w:cs="Times New Roman"/>
      <w:szCs w:val="24"/>
      <w:lang w:eastAsia="pt-BR" w:bidi="ar-SA"/>
    </w:rPr>
  </w:style>
  <w:style w:type="paragraph" w:customStyle="1" w:styleId="TableParagraph">
    <w:name w:val="Table Paragraph"/>
    <w:basedOn w:val="Normal"/>
    <w:uiPriority w:val="1"/>
    <w:qFormat/>
    <w:rsid w:val="00D83333"/>
    <w:pPr>
      <w:autoSpaceDE w:val="0"/>
      <w:autoSpaceDN w:val="0"/>
      <w:adjustRightInd w:val="0"/>
    </w:pPr>
    <w:rPr>
      <w:rFonts w:ascii="Times New Roman" w:eastAsiaTheme="minorHAnsi" w:hAnsi="Times New Roman" w:cs="Times New Roman"/>
      <w:szCs w:val="24"/>
      <w:lang w:eastAsia="en-US" w:bidi="ar-SA"/>
    </w:rPr>
  </w:style>
  <w:style w:type="character" w:styleId="Refdecomentrio">
    <w:name w:val="annotation reference"/>
    <w:basedOn w:val="Fontepargpadro"/>
    <w:unhideWhenUsed/>
    <w:rsid w:val="00A57EE9"/>
    <w:rPr>
      <w:sz w:val="16"/>
      <w:szCs w:val="16"/>
    </w:rPr>
  </w:style>
  <w:style w:type="paragraph" w:styleId="Textodecomentrio">
    <w:name w:val="annotation text"/>
    <w:basedOn w:val="Normal"/>
    <w:link w:val="TextodecomentrioChar"/>
    <w:unhideWhenUsed/>
    <w:rsid w:val="00A57EE9"/>
    <w:rPr>
      <w:rFonts w:cs="Mangal"/>
      <w:sz w:val="20"/>
      <w:szCs w:val="18"/>
    </w:rPr>
  </w:style>
  <w:style w:type="character" w:customStyle="1" w:styleId="TextodecomentrioChar">
    <w:name w:val="Texto de comentário Char"/>
    <w:basedOn w:val="Fontepargpadro"/>
    <w:link w:val="Textodecomentrio"/>
    <w:rsid w:val="00A57EE9"/>
    <w:rPr>
      <w:rFonts w:ascii="Liberation Serif" w:eastAsia="DejaVu Sans" w:hAnsi="Liberation Serif" w:cs="Mangal"/>
      <w:sz w:val="20"/>
      <w:szCs w:val="18"/>
      <w:lang w:eastAsia="zh-CN" w:bidi="hi-IN"/>
    </w:rPr>
  </w:style>
  <w:style w:type="paragraph" w:styleId="Assuntodocomentrio">
    <w:name w:val="annotation subject"/>
    <w:basedOn w:val="Textodecomentrio"/>
    <w:next w:val="Textodecomentrio"/>
    <w:link w:val="AssuntodocomentrioChar"/>
    <w:unhideWhenUsed/>
    <w:rsid w:val="00A57EE9"/>
    <w:rPr>
      <w:b/>
      <w:bCs/>
    </w:rPr>
  </w:style>
  <w:style w:type="character" w:customStyle="1" w:styleId="AssuntodocomentrioChar">
    <w:name w:val="Assunto do comentário Char"/>
    <w:basedOn w:val="TextodecomentrioChar"/>
    <w:link w:val="Assuntodocomentrio"/>
    <w:rsid w:val="00A57EE9"/>
    <w:rPr>
      <w:rFonts w:ascii="Liberation Serif" w:eastAsia="DejaVu Sans" w:hAnsi="Liberation Serif" w:cs="Mangal"/>
      <w:b/>
      <w:bCs/>
      <w:sz w:val="20"/>
      <w:szCs w:val="18"/>
      <w:lang w:eastAsia="zh-CN" w:bidi="hi-IN"/>
    </w:rPr>
  </w:style>
  <w:style w:type="table" w:customStyle="1" w:styleId="Tabelacomgrade2">
    <w:name w:val="Tabela com grade2"/>
    <w:basedOn w:val="Tabelanormal"/>
    <w:uiPriority w:val="39"/>
    <w:rsid w:val="00EF56B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rsid w:val="000F54C9"/>
    <w:rPr>
      <w:rFonts w:ascii="Arial" w:eastAsia="Calibri" w:hAnsi="Arial" w:cs="Arial"/>
      <w:b/>
      <w:bCs/>
      <w:sz w:val="48"/>
      <w:szCs w:val="48"/>
      <w:lang w:eastAsia="pt-BR"/>
    </w:rPr>
  </w:style>
  <w:style w:type="character" w:customStyle="1" w:styleId="Ttulo6Char">
    <w:name w:val="Título 6 Char"/>
    <w:basedOn w:val="Fontepargpadro"/>
    <w:link w:val="Ttulo6"/>
    <w:rsid w:val="000F54C9"/>
    <w:rPr>
      <w:rFonts w:ascii="Arial" w:eastAsia="Calibri" w:hAnsi="Arial" w:cs="Arial"/>
      <w:sz w:val="40"/>
      <w:szCs w:val="40"/>
      <w:lang w:eastAsia="pt-BR"/>
    </w:rPr>
  </w:style>
  <w:style w:type="character" w:customStyle="1" w:styleId="Ttulo7Char">
    <w:name w:val="Título 7 Char"/>
    <w:basedOn w:val="Fontepargpadro"/>
    <w:link w:val="Ttulo7"/>
    <w:rsid w:val="000F54C9"/>
    <w:rPr>
      <w:rFonts w:ascii="Arial" w:eastAsia="Calibri" w:hAnsi="Arial" w:cs="Arial"/>
      <w:sz w:val="28"/>
      <w:szCs w:val="28"/>
      <w:lang w:eastAsia="pt-BR"/>
    </w:rPr>
  </w:style>
  <w:style w:type="character" w:customStyle="1" w:styleId="Ttulo8Char">
    <w:name w:val="Título 8 Char"/>
    <w:basedOn w:val="Fontepargpadro"/>
    <w:link w:val="Ttulo8"/>
    <w:rsid w:val="000F54C9"/>
    <w:rPr>
      <w:rFonts w:ascii="Arial" w:eastAsia="Calibri" w:hAnsi="Arial" w:cs="Arial"/>
      <w:sz w:val="20"/>
      <w:szCs w:val="20"/>
      <w:lang w:eastAsia="pt-BR"/>
    </w:rPr>
  </w:style>
  <w:style w:type="character" w:customStyle="1" w:styleId="Ttulo9Char">
    <w:name w:val="Título 9 Char"/>
    <w:basedOn w:val="Fontepargpadro"/>
    <w:link w:val="Ttulo9"/>
    <w:rsid w:val="000F54C9"/>
    <w:rPr>
      <w:rFonts w:ascii="Arial" w:eastAsia="Calibri" w:hAnsi="Arial" w:cs="Arial"/>
      <w:b/>
      <w:bCs/>
      <w:sz w:val="28"/>
      <w:szCs w:val="28"/>
      <w:lang w:eastAsia="pt-BR"/>
    </w:rPr>
  </w:style>
  <w:style w:type="paragraph" w:styleId="Recuodecorpodetexto2">
    <w:name w:val="Body Text Indent 2"/>
    <w:basedOn w:val="Normal"/>
    <w:link w:val="Recuodecorpodetexto2Char"/>
    <w:unhideWhenUsed/>
    <w:rsid w:val="000F54C9"/>
    <w:pPr>
      <w:spacing w:after="120" w:line="480" w:lineRule="auto"/>
      <w:ind w:left="283"/>
    </w:pPr>
    <w:rPr>
      <w:rFonts w:ascii="Times New Roman" w:eastAsia="Times New Roman" w:hAnsi="Times New Roman" w:cs="Times New Roman"/>
      <w:sz w:val="20"/>
      <w:lang w:eastAsia="pt-BR" w:bidi="ar-SA"/>
    </w:rPr>
  </w:style>
  <w:style w:type="character" w:customStyle="1" w:styleId="Recuodecorpodetexto2Char">
    <w:name w:val="Recuo de corpo de texto 2 Char"/>
    <w:basedOn w:val="Fontepargpadro"/>
    <w:link w:val="Recuodecorpodetexto2"/>
    <w:rsid w:val="000F54C9"/>
    <w:rPr>
      <w:rFonts w:ascii="Times New Roman" w:eastAsia="Times New Roman" w:hAnsi="Times New Roman" w:cs="Times New Roman"/>
      <w:sz w:val="20"/>
      <w:szCs w:val="20"/>
      <w:lang w:eastAsia="pt-BR"/>
    </w:rPr>
  </w:style>
  <w:style w:type="paragraph" w:styleId="Ttulo">
    <w:name w:val="Title"/>
    <w:basedOn w:val="Normal"/>
    <w:link w:val="TtuloChar"/>
    <w:qFormat/>
    <w:rsid w:val="000F54C9"/>
    <w:pPr>
      <w:jc w:val="center"/>
    </w:pPr>
    <w:rPr>
      <w:rFonts w:ascii="Arial" w:eastAsia="Calibri" w:hAnsi="Arial" w:cs="Times New Roman"/>
      <w:sz w:val="36"/>
      <w:lang w:eastAsia="pt-BR" w:bidi="ar-SA"/>
    </w:rPr>
  </w:style>
  <w:style w:type="character" w:customStyle="1" w:styleId="TtuloChar">
    <w:name w:val="Título Char"/>
    <w:basedOn w:val="Fontepargpadro"/>
    <w:link w:val="Ttulo"/>
    <w:rsid w:val="000F54C9"/>
    <w:rPr>
      <w:rFonts w:ascii="Arial" w:eastAsia="Calibri" w:hAnsi="Arial" w:cs="Times New Roman"/>
      <w:sz w:val="36"/>
      <w:szCs w:val="20"/>
      <w:lang w:eastAsia="pt-BR"/>
    </w:rPr>
  </w:style>
  <w:style w:type="paragraph" w:styleId="Subttulo">
    <w:name w:val="Subtitle"/>
    <w:basedOn w:val="Normal"/>
    <w:link w:val="SubttuloChar"/>
    <w:qFormat/>
    <w:rsid w:val="000F54C9"/>
    <w:pPr>
      <w:jc w:val="center"/>
    </w:pPr>
    <w:rPr>
      <w:rFonts w:ascii="Arial" w:eastAsia="Calibri" w:hAnsi="Arial" w:cs="Arial"/>
      <w:b/>
      <w:bCs/>
      <w:sz w:val="28"/>
      <w:szCs w:val="28"/>
      <w:lang w:eastAsia="pt-BR" w:bidi="ar-SA"/>
    </w:rPr>
  </w:style>
  <w:style w:type="character" w:customStyle="1" w:styleId="SubttuloChar">
    <w:name w:val="Subtítulo Char"/>
    <w:basedOn w:val="Fontepargpadro"/>
    <w:link w:val="Subttulo"/>
    <w:rsid w:val="000F54C9"/>
    <w:rPr>
      <w:rFonts w:ascii="Arial" w:eastAsia="Calibri" w:hAnsi="Arial" w:cs="Arial"/>
      <w:b/>
      <w:bCs/>
      <w:sz w:val="28"/>
      <w:szCs w:val="28"/>
      <w:lang w:eastAsia="pt-BR"/>
    </w:rPr>
  </w:style>
  <w:style w:type="character" w:customStyle="1" w:styleId="Recuodecorpodetexto3Char">
    <w:name w:val="Recuo de corpo de texto 3 Char"/>
    <w:link w:val="Recuodecorpodetexto3"/>
    <w:locked/>
    <w:rsid w:val="000F54C9"/>
    <w:rPr>
      <w:rFonts w:ascii="Arial" w:hAnsi="Arial"/>
    </w:rPr>
  </w:style>
  <w:style w:type="paragraph" w:styleId="Recuodecorpodetexto3">
    <w:name w:val="Body Text Indent 3"/>
    <w:basedOn w:val="Normal"/>
    <w:link w:val="Recuodecorpodetexto3Char"/>
    <w:rsid w:val="000F54C9"/>
    <w:pPr>
      <w:ind w:left="709"/>
      <w:jc w:val="both"/>
    </w:pPr>
    <w:rPr>
      <w:rFonts w:ascii="Arial" w:eastAsiaTheme="minorHAnsi" w:hAnsi="Arial" w:cstheme="minorBidi"/>
      <w:sz w:val="22"/>
      <w:szCs w:val="22"/>
      <w:lang w:eastAsia="en-US" w:bidi="ar-SA"/>
    </w:rPr>
  </w:style>
  <w:style w:type="character" w:customStyle="1" w:styleId="Recuodecorpodetexto3Char1">
    <w:name w:val="Recuo de corpo de texto 3 Char1"/>
    <w:basedOn w:val="Fontepargpadro"/>
    <w:uiPriority w:val="99"/>
    <w:semiHidden/>
    <w:rsid w:val="000F54C9"/>
    <w:rPr>
      <w:rFonts w:ascii="Liberation Serif" w:eastAsia="DejaVu Sans" w:hAnsi="Liberation Serif" w:cs="Mangal"/>
      <w:sz w:val="16"/>
      <w:szCs w:val="14"/>
      <w:lang w:eastAsia="zh-CN" w:bidi="hi-IN"/>
    </w:rPr>
  </w:style>
  <w:style w:type="paragraph" w:styleId="Corpodetexto2">
    <w:name w:val="Body Text 2"/>
    <w:basedOn w:val="Normal"/>
    <w:link w:val="Corpodetexto2Char"/>
    <w:rsid w:val="000F54C9"/>
    <w:pPr>
      <w:jc w:val="both"/>
    </w:pPr>
    <w:rPr>
      <w:rFonts w:ascii="Bookman Old Style" w:eastAsia="Calibri" w:hAnsi="Bookman Old Style" w:cs="Bookman Old Style"/>
      <w:sz w:val="22"/>
      <w:szCs w:val="22"/>
      <w:lang w:eastAsia="pt-BR" w:bidi="ar-SA"/>
    </w:rPr>
  </w:style>
  <w:style w:type="character" w:customStyle="1" w:styleId="Corpodetexto2Char">
    <w:name w:val="Corpo de texto 2 Char"/>
    <w:basedOn w:val="Fontepargpadro"/>
    <w:link w:val="Corpodetexto2"/>
    <w:rsid w:val="000F54C9"/>
    <w:rPr>
      <w:rFonts w:ascii="Bookman Old Style" w:eastAsia="Calibri" w:hAnsi="Bookman Old Style" w:cs="Bookman Old Style"/>
      <w:lang w:eastAsia="pt-BR"/>
    </w:rPr>
  </w:style>
  <w:style w:type="character" w:customStyle="1" w:styleId="Corpodetexto3Char">
    <w:name w:val="Corpo de texto 3 Char"/>
    <w:link w:val="Corpodetexto3"/>
    <w:locked/>
    <w:rsid w:val="000F54C9"/>
    <w:rPr>
      <w:rFonts w:ascii="Bookman Old Style" w:hAnsi="Bookman Old Style"/>
      <w:color w:val="FF0000"/>
    </w:rPr>
  </w:style>
  <w:style w:type="paragraph" w:styleId="Corpodetexto3">
    <w:name w:val="Body Text 3"/>
    <w:basedOn w:val="Normal"/>
    <w:link w:val="Corpodetexto3Char"/>
    <w:rsid w:val="000F54C9"/>
    <w:pPr>
      <w:jc w:val="both"/>
    </w:pPr>
    <w:rPr>
      <w:rFonts w:ascii="Bookman Old Style" w:eastAsiaTheme="minorHAnsi" w:hAnsi="Bookman Old Style" w:cstheme="minorBidi"/>
      <w:color w:val="FF0000"/>
      <w:sz w:val="22"/>
      <w:szCs w:val="22"/>
      <w:lang w:eastAsia="en-US" w:bidi="ar-SA"/>
    </w:rPr>
  </w:style>
  <w:style w:type="character" w:customStyle="1" w:styleId="Corpodetexto3Char1">
    <w:name w:val="Corpo de texto 3 Char1"/>
    <w:basedOn w:val="Fontepargpadro"/>
    <w:uiPriority w:val="99"/>
    <w:semiHidden/>
    <w:rsid w:val="000F54C9"/>
    <w:rPr>
      <w:rFonts w:ascii="Liberation Serif" w:eastAsia="DejaVu Sans" w:hAnsi="Liberation Serif" w:cs="Mangal"/>
      <w:sz w:val="16"/>
      <w:szCs w:val="14"/>
      <w:lang w:eastAsia="zh-CN" w:bidi="hi-IN"/>
    </w:rPr>
  </w:style>
  <w:style w:type="character" w:customStyle="1" w:styleId="Textodocorpo">
    <w:name w:val="Texto do corpo_"/>
    <w:basedOn w:val="Fontepargpadro"/>
    <w:rsid w:val="000F54C9"/>
    <w:rPr>
      <w:rFonts w:ascii="Times New Roman" w:eastAsia="Times New Roman" w:hAnsi="Times New Roman" w:cs="Times New Roman"/>
      <w:b/>
      <w:bCs/>
      <w:i/>
      <w:iCs/>
      <w:smallCaps w:val="0"/>
      <w:strike w:val="0"/>
      <w:sz w:val="26"/>
      <w:szCs w:val="26"/>
      <w:u w:val="none"/>
    </w:rPr>
  </w:style>
  <w:style w:type="character" w:customStyle="1" w:styleId="Textodocorpo0">
    <w:name w:val="Texto do corpo"/>
    <w:basedOn w:val="Textodocorpo"/>
    <w:rsid w:val="000F54C9"/>
    <w:rPr>
      <w:rFonts w:ascii="Times New Roman" w:eastAsia="Times New Roman" w:hAnsi="Times New Roman" w:cs="Times New Roman"/>
      <w:b/>
      <w:bCs/>
      <w:i/>
      <w:iCs/>
      <w:smallCaps w:val="0"/>
      <w:strike w:val="0"/>
      <w:color w:val="000000"/>
      <w:spacing w:val="0"/>
      <w:w w:val="100"/>
      <w:position w:val="0"/>
      <w:sz w:val="26"/>
      <w:szCs w:val="26"/>
      <w:u w:val="none"/>
      <w:lang w:val="pt-BR"/>
    </w:rPr>
  </w:style>
  <w:style w:type="character" w:customStyle="1" w:styleId="TextodocorpoPalatinoLinotype125ptSemnegritoSemitlico">
    <w:name w:val="Texto do corpo + Palatino Linotype;12;5 pt;Sem negrito;Sem itálico"/>
    <w:basedOn w:val="Textodocorpo"/>
    <w:rsid w:val="000F54C9"/>
    <w:rPr>
      <w:rFonts w:ascii="Palatino Linotype" w:eastAsia="Palatino Linotype" w:hAnsi="Palatino Linotype" w:cs="Palatino Linotype"/>
      <w:b/>
      <w:bCs/>
      <w:i/>
      <w:iCs/>
      <w:smallCaps w:val="0"/>
      <w:strike w:val="0"/>
      <w:color w:val="000000"/>
      <w:spacing w:val="0"/>
      <w:w w:val="100"/>
      <w:position w:val="0"/>
      <w:sz w:val="25"/>
      <w:szCs w:val="25"/>
      <w:u w:val="none"/>
      <w:lang w:val="pt-BR"/>
    </w:rPr>
  </w:style>
  <w:style w:type="paragraph" w:customStyle="1" w:styleId="western">
    <w:name w:val="western"/>
    <w:basedOn w:val="Normal"/>
    <w:rsid w:val="000F54C9"/>
    <w:pPr>
      <w:spacing w:before="100" w:beforeAutospacing="1" w:after="119"/>
    </w:pPr>
    <w:rPr>
      <w:rFonts w:ascii="Times New Roman" w:eastAsia="Times New Roman" w:hAnsi="Times New Roman" w:cs="Times New Roman"/>
      <w:szCs w:val="24"/>
      <w:lang w:eastAsia="pt-BR" w:bidi="ar-SA"/>
    </w:rPr>
  </w:style>
  <w:style w:type="character" w:customStyle="1" w:styleId="normaltextrun">
    <w:name w:val="normaltextrun"/>
    <w:basedOn w:val="Fontepargpadro"/>
    <w:rsid w:val="000F54C9"/>
  </w:style>
  <w:style w:type="character" w:customStyle="1" w:styleId="eop">
    <w:name w:val="eop"/>
    <w:basedOn w:val="Fontepargpadro"/>
    <w:rsid w:val="000F5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2294">
      <w:bodyDiv w:val="1"/>
      <w:marLeft w:val="0"/>
      <w:marRight w:val="0"/>
      <w:marTop w:val="0"/>
      <w:marBottom w:val="0"/>
      <w:divBdr>
        <w:top w:val="none" w:sz="0" w:space="0" w:color="auto"/>
        <w:left w:val="none" w:sz="0" w:space="0" w:color="auto"/>
        <w:bottom w:val="none" w:sz="0" w:space="0" w:color="auto"/>
        <w:right w:val="none" w:sz="0" w:space="0" w:color="auto"/>
      </w:divBdr>
    </w:div>
    <w:div w:id="211429427">
      <w:bodyDiv w:val="1"/>
      <w:marLeft w:val="0"/>
      <w:marRight w:val="0"/>
      <w:marTop w:val="0"/>
      <w:marBottom w:val="0"/>
      <w:divBdr>
        <w:top w:val="none" w:sz="0" w:space="0" w:color="auto"/>
        <w:left w:val="none" w:sz="0" w:space="0" w:color="auto"/>
        <w:bottom w:val="none" w:sz="0" w:space="0" w:color="auto"/>
        <w:right w:val="none" w:sz="0" w:space="0" w:color="auto"/>
      </w:divBdr>
    </w:div>
    <w:div w:id="358749495">
      <w:bodyDiv w:val="1"/>
      <w:marLeft w:val="0"/>
      <w:marRight w:val="0"/>
      <w:marTop w:val="0"/>
      <w:marBottom w:val="0"/>
      <w:divBdr>
        <w:top w:val="none" w:sz="0" w:space="0" w:color="auto"/>
        <w:left w:val="none" w:sz="0" w:space="0" w:color="auto"/>
        <w:bottom w:val="none" w:sz="0" w:space="0" w:color="auto"/>
        <w:right w:val="none" w:sz="0" w:space="0" w:color="auto"/>
      </w:divBdr>
    </w:div>
    <w:div w:id="389772619">
      <w:bodyDiv w:val="1"/>
      <w:marLeft w:val="0"/>
      <w:marRight w:val="0"/>
      <w:marTop w:val="0"/>
      <w:marBottom w:val="0"/>
      <w:divBdr>
        <w:top w:val="none" w:sz="0" w:space="0" w:color="auto"/>
        <w:left w:val="none" w:sz="0" w:space="0" w:color="auto"/>
        <w:bottom w:val="none" w:sz="0" w:space="0" w:color="auto"/>
        <w:right w:val="none" w:sz="0" w:space="0" w:color="auto"/>
      </w:divBdr>
    </w:div>
    <w:div w:id="421225840">
      <w:bodyDiv w:val="1"/>
      <w:marLeft w:val="0"/>
      <w:marRight w:val="0"/>
      <w:marTop w:val="0"/>
      <w:marBottom w:val="0"/>
      <w:divBdr>
        <w:top w:val="none" w:sz="0" w:space="0" w:color="auto"/>
        <w:left w:val="none" w:sz="0" w:space="0" w:color="auto"/>
        <w:bottom w:val="none" w:sz="0" w:space="0" w:color="auto"/>
        <w:right w:val="none" w:sz="0" w:space="0" w:color="auto"/>
      </w:divBdr>
      <w:divsChild>
        <w:div w:id="1630821711">
          <w:marLeft w:val="-225"/>
          <w:marRight w:val="-225"/>
          <w:marTop w:val="0"/>
          <w:marBottom w:val="0"/>
          <w:divBdr>
            <w:top w:val="none" w:sz="0" w:space="0" w:color="auto"/>
            <w:left w:val="none" w:sz="0" w:space="0" w:color="auto"/>
            <w:bottom w:val="none" w:sz="0" w:space="0" w:color="auto"/>
            <w:right w:val="none" w:sz="0" w:space="0" w:color="auto"/>
          </w:divBdr>
          <w:divsChild>
            <w:div w:id="2092922961">
              <w:marLeft w:val="0"/>
              <w:marRight w:val="0"/>
              <w:marTop w:val="0"/>
              <w:marBottom w:val="0"/>
              <w:divBdr>
                <w:top w:val="none" w:sz="0" w:space="0" w:color="auto"/>
                <w:left w:val="none" w:sz="0" w:space="0" w:color="auto"/>
                <w:bottom w:val="none" w:sz="0" w:space="0" w:color="auto"/>
                <w:right w:val="none" w:sz="0" w:space="0" w:color="auto"/>
              </w:divBdr>
              <w:divsChild>
                <w:div w:id="1683435493">
                  <w:marLeft w:val="0"/>
                  <w:marRight w:val="0"/>
                  <w:marTop w:val="0"/>
                  <w:marBottom w:val="0"/>
                  <w:divBdr>
                    <w:top w:val="none" w:sz="0" w:space="0" w:color="auto"/>
                    <w:left w:val="none" w:sz="0" w:space="0" w:color="auto"/>
                    <w:bottom w:val="none" w:sz="0" w:space="0" w:color="auto"/>
                    <w:right w:val="none" w:sz="0" w:space="0" w:color="auto"/>
                  </w:divBdr>
                  <w:divsChild>
                    <w:div w:id="508713121">
                      <w:marLeft w:val="0"/>
                      <w:marRight w:val="0"/>
                      <w:marTop w:val="375"/>
                      <w:marBottom w:val="0"/>
                      <w:divBdr>
                        <w:top w:val="none" w:sz="0" w:space="0" w:color="auto"/>
                        <w:left w:val="none" w:sz="0" w:space="0" w:color="auto"/>
                        <w:bottom w:val="none" w:sz="0" w:space="0" w:color="auto"/>
                        <w:right w:val="none" w:sz="0" w:space="0" w:color="auto"/>
                      </w:divBdr>
                    </w:div>
                    <w:div w:id="753741606">
                      <w:marLeft w:val="0"/>
                      <w:marRight w:val="0"/>
                      <w:marTop w:val="450"/>
                      <w:marBottom w:val="450"/>
                      <w:divBdr>
                        <w:top w:val="none" w:sz="0" w:space="0" w:color="auto"/>
                        <w:left w:val="none" w:sz="0" w:space="0" w:color="auto"/>
                        <w:bottom w:val="none" w:sz="0" w:space="0" w:color="auto"/>
                        <w:right w:val="none" w:sz="0" w:space="0" w:color="auto"/>
                      </w:divBdr>
                      <w:divsChild>
                        <w:div w:id="1235818753">
                          <w:marLeft w:val="0"/>
                          <w:marRight w:val="150"/>
                          <w:marTop w:val="0"/>
                          <w:marBottom w:val="0"/>
                          <w:divBdr>
                            <w:top w:val="none" w:sz="0" w:space="0" w:color="auto"/>
                            <w:left w:val="none" w:sz="0" w:space="0" w:color="auto"/>
                            <w:bottom w:val="none" w:sz="0" w:space="0" w:color="auto"/>
                            <w:right w:val="none" w:sz="0" w:space="0" w:color="auto"/>
                          </w:divBdr>
                        </w:div>
                        <w:div w:id="1360666283">
                          <w:marLeft w:val="0"/>
                          <w:marRight w:val="0"/>
                          <w:marTop w:val="225"/>
                          <w:marBottom w:val="0"/>
                          <w:divBdr>
                            <w:top w:val="none" w:sz="0" w:space="0" w:color="auto"/>
                            <w:left w:val="none" w:sz="0" w:space="0" w:color="auto"/>
                            <w:bottom w:val="none" w:sz="0" w:space="0" w:color="auto"/>
                            <w:right w:val="none" w:sz="0" w:space="0" w:color="auto"/>
                          </w:divBdr>
                        </w:div>
                        <w:div w:id="398331656">
                          <w:marLeft w:val="300"/>
                          <w:marRight w:val="0"/>
                          <w:marTop w:val="225"/>
                          <w:marBottom w:val="0"/>
                          <w:divBdr>
                            <w:top w:val="none" w:sz="0" w:space="0" w:color="auto"/>
                            <w:left w:val="single" w:sz="6" w:space="15" w:color="7A7A7A"/>
                            <w:bottom w:val="none" w:sz="0" w:space="0" w:color="auto"/>
                            <w:right w:val="none" w:sz="0" w:space="0" w:color="auto"/>
                          </w:divBdr>
                        </w:div>
                      </w:divsChild>
                    </w:div>
                  </w:divsChild>
                </w:div>
              </w:divsChild>
            </w:div>
          </w:divsChild>
        </w:div>
        <w:div w:id="39090592">
          <w:marLeft w:val="-225"/>
          <w:marRight w:val="-225"/>
          <w:marTop w:val="0"/>
          <w:marBottom w:val="0"/>
          <w:divBdr>
            <w:top w:val="none" w:sz="0" w:space="0" w:color="auto"/>
            <w:left w:val="none" w:sz="0" w:space="0" w:color="auto"/>
            <w:bottom w:val="none" w:sz="0" w:space="0" w:color="auto"/>
            <w:right w:val="none" w:sz="0" w:space="0" w:color="auto"/>
          </w:divBdr>
          <w:divsChild>
            <w:div w:id="810706030">
              <w:marLeft w:val="0"/>
              <w:marRight w:val="0"/>
              <w:marTop w:val="0"/>
              <w:marBottom w:val="0"/>
              <w:divBdr>
                <w:top w:val="none" w:sz="0" w:space="0" w:color="auto"/>
                <w:left w:val="none" w:sz="0" w:space="0" w:color="auto"/>
                <w:bottom w:val="none" w:sz="0" w:space="0" w:color="auto"/>
                <w:right w:val="none" w:sz="0" w:space="0" w:color="auto"/>
              </w:divBdr>
              <w:divsChild>
                <w:div w:id="1106266382">
                  <w:marLeft w:val="0"/>
                  <w:marRight w:val="0"/>
                  <w:marTop w:val="0"/>
                  <w:marBottom w:val="0"/>
                  <w:divBdr>
                    <w:top w:val="none" w:sz="0" w:space="0" w:color="auto"/>
                    <w:left w:val="none" w:sz="0" w:space="0" w:color="auto"/>
                    <w:bottom w:val="none" w:sz="0" w:space="0" w:color="auto"/>
                    <w:right w:val="none" w:sz="0" w:space="0" w:color="auto"/>
                  </w:divBdr>
                  <w:divsChild>
                    <w:div w:id="923879147">
                      <w:marLeft w:val="0"/>
                      <w:marRight w:val="0"/>
                      <w:marTop w:val="0"/>
                      <w:marBottom w:val="600"/>
                      <w:divBdr>
                        <w:top w:val="none" w:sz="0" w:space="0" w:color="auto"/>
                        <w:left w:val="none" w:sz="0" w:space="0" w:color="auto"/>
                        <w:bottom w:val="none" w:sz="0" w:space="0" w:color="auto"/>
                        <w:right w:val="none" w:sz="0" w:space="0" w:color="auto"/>
                      </w:divBdr>
                    </w:div>
                    <w:div w:id="15394722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41270082">
      <w:bodyDiv w:val="1"/>
      <w:marLeft w:val="0"/>
      <w:marRight w:val="0"/>
      <w:marTop w:val="0"/>
      <w:marBottom w:val="0"/>
      <w:divBdr>
        <w:top w:val="none" w:sz="0" w:space="0" w:color="auto"/>
        <w:left w:val="none" w:sz="0" w:space="0" w:color="auto"/>
        <w:bottom w:val="none" w:sz="0" w:space="0" w:color="auto"/>
        <w:right w:val="none" w:sz="0" w:space="0" w:color="auto"/>
      </w:divBdr>
    </w:div>
    <w:div w:id="444620150">
      <w:bodyDiv w:val="1"/>
      <w:marLeft w:val="0"/>
      <w:marRight w:val="0"/>
      <w:marTop w:val="0"/>
      <w:marBottom w:val="0"/>
      <w:divBdr>
        <w:top w:val="none" w:sz="0" w:space="0" w:color="auto"/>
        <w:left w:val="none" w:sz="0" w:space="0" w:color="auto"/>
        <w:bottom w:val="none" w:sz="0" w:space="0" w:color="auto"/>
        <w:right w:val="none" w:sz="0" w:space="0" w:color="auto"/>
      </w:divBdr>
    </w:div>
    <w:div w:id="470514196">
      <w:bodyDiv w:val="1"/>
      <w:marLeft w:val="0"/>
      <w:marRight w:val="0"/>
      <w:marTop w:val="0"/>
      <w:marBottom w:val="0"/>
      <w:divBdr>
        <w:top w:val="none" w:sz="0" w:space="0" w:color="auto"/>
        <w:left w:val="none" w:sz="0" w:space="0" w:color="auto"/>
        <w:bottom w:val="none" w:sz="0" w:space="0" w:color="auto"/>
        <w:right w:val="none" w:sz="0" w:space="0" w:color="auto"/>
      </w:divBdr>
    </w:div>
    <w:div w:id="500196324">
      <w:bodyDiv w:val="1"/>
      <w:marLeft w:val="0"/>
      <w:marRight w:val="0"/>
      <w:marTop w:val="0"/>
      <w:marBottom w:val="0"/>
      <w:divBdr>
        <w:top w:val="none" w:sz="0" w:space="0" w:color="auto"/>
        <w:left w:val="none" w:sz="0" w:space="0" w:color="auto"/>
        <w:bottom w:val="none" w:sz="0" w:space="0" w:color="auto"/>
        <w:right w:val="none" w:sz="0" w:space="0" w:color="auto"/>
      </w:divBdr>
    </w:div>
    <w:div w:id="608703144">
      <w:bodyDiv w:val="1"/>
      <w:marLeft w:val="0"/>
      <w:marRight w:val="0"/>
      <w:marTop w:val="0"/>
      <w:marBottom w:val="0"/>
      <w:divBdr>
        <w:top w:val="none" w:sz="0" w:space="0" w:color="auto"/>
        <w:left w:val="none" w:sz="0" w:space="0" w:color="auto"/>
        <w:bottom w:val="none" w:sz="0" w:space="0" w:color="auto"/>
        <w:right w:val="none" w:sz="0" w:space="0" w:color="auto"/>
      </w:divBdr>
    </w:div>
    <w:div w:id="611326005">
      <w:bodyDiv w:val="1"/>
      <w:marLeft w:val="0"/>
      <w:marRight w:val="0"/>
      <w:marTop w:val="0"/>
      <w:marBottom w:val="0"/>
      <w:divBdr>
        <w:top w:val="none" w:sz="0" w:space="0" w:color="auto"/>
        <w:left w:val="none" w:sz="0" w:space="0" w:color="auto"/>
        <w:bottom w:val="none" w:sz="0" w:space="0" w:color="auto"/>
        <w:right w:val="none" w:sz="0" w:space="0" w:color="auto"/>
      </w:divBdr>
    </w:div>
    <w:div w:id="612251562">
      <w:bodyDiv w:val="1"/>
      <w:marLeft w:val="0"/>
      <w:marRight w:val="0"/>
      <w:marTop w:val="0"/>
      <w:marBottom w:val="0"/>
      <w:divBdr>
        <w:top w:val="none" w:sz="0" w:space="0" w:color="auto"/>
        <w:left w:val="none" w:sz="0" w:space="0" w:color="auto"/>
        <w:bottom w:val="none" w:sz="0" w:space="0" w:color="auto"/>
        <w:right w:val="none" w:sz="0" w:space="0" w:color="auto"/>
      </w:divBdr>
    </w:div>
    <w:div w:id="631910686">
      <w:bodyDiv w:val="1"/>
      <w:marLeft w:val="0"/>
      <w:marRight w:val="0"/>
      <w:marTop w:val="0"/>
      <w:marBottom w:val="0"/>
      <w:divBdr>
        <w:top w:val="none" w:sz="0" w:space="0" w:color="auto"/>
        <w:left w:val="none" w:sz="0" w:space="0" w:color="auto"/>
        <w:bottom w:val="none" w:sz="0" w:space="0" w:color="auto"/>
        <w:right w:val="none" w:sz="0" w:space="0" w:color="auto"/>
      </w:divBdr>
    </w:div>
    <w:div w:id="709189442">
      <w:bodyDiv w:val="1"/>
      <w:marLeft w:val="0"/>
      <w:marRight w:val="0"/>
      <w:marTop w:val="0"/>
      <w:marBottom w:val="0"/>
      <w:divBdr>
        <w:top w:val="none" w:sz="0" w:space="0" w:color="auto"/>
        <w:left w:val="none" w:sz="0" w:space="0" w:color="auto"/>
        <w:bottom w:val="none" w:sz="0" w:space="0" w:color="auto"/>
        <w:right w:val="none" w:sz="0" w:space="0" w:color="auto"/>
      </w:divBdr>
    </w:div>
    <w:div w:id="717359790">
      <w:bodyDiv w:val="1"/>
      <w:marLeft w:val="0"/>
      <w:marRight w:val="0"/>
      <w:marTop w:val="0"/>
      <w:marBottom w:val="0"/>
      <w:divBdr>
        <w:top w:val="none" w:sz="0" w:space="0" w:color="auto"/>
        <w:left w:val="none" w:sz="0" w:space="0" w:color="auto"/>
        <w:bottom w:val="none" w:sz="0" w:space="0" w:color="auto"/>
        <w:right w:val="none" w:sz="0" w:space="0" w:color="auto"/>
      </w:divBdr>
    </w:div>
    <w:div w:id="738870548">
      <w:bodyDiv w:val="1"/>
      <w:marLeft w:val="0"/>
      <w:marRight w:val="0"/>
      <w:marTop w:val="0"/>
      <w:marBottom w:val="0"/>
      <w:divBdr>
        <w:top w:val="none" w:sz="0" w:space="0" w:color="auto"/>
        <w:left w:val="none" w:sz="0" w:space="0" w:color="auto"/>
        <w:bottom w:val="none" w:sz="0" w:space="0" w:color="auto"/>
        <w:right w:val="none" w:sz="0" w:space="0" w:color="auto"/>
      </w:divBdr>
    </w:div>
    <w:div w:id="778336075">
      <w:bodyDiv w:val="1"/>
      <w:marLeft w:val="0"/>
      <w:marRight w:val="0"/>
      <w:marTop w:val="0"/>
      <w:marBottom w:val="0"/>
      <w:divBdr>
        <w:top w:val="none" w:sz="0" w:space="0" w:color="auto"/>
        <w:left w:val="none" w:sz="0" w:space="0" w:color="auto"/>
        <w:bottom w:val="none" w:sz="0" w:space="0" w:color="auto"/>
        <w:right w:val="none" w:sz="0" w:space="0" w:color="auto"/>
      </w:divBdr>
    </w:div>
    <w:div w:id="782572420">
      <w:bodyDiv w:val="1"/>
      <w:marLeft w:val="0"/>
      <w:marRight w:val="0"/>
      <w:marTop w:val="0"/>
      <w:marBottom w:val="0"/>
      <w:divBdr>
        <w:top w:val="none" w:sz="0" w:space="0" w:color="auto"/>
        <w:left w:val="none" w:sz="0" w:space="0" w:color="auto"/>
        <w:bottom w:val="none" w:sz="0" w:space="0" w:color="auto"/>
        <w:right w:val="none" w:sz="0" w:space="0" w:color="auto"/>
      </w:divBdr>
    </w:div>
    <w:div w:id="798572982">
      <w:bodyDiv w:val="1"/>
      <w:marLeft w:val="0"/>
      <w:marRight w:val="0"/>
      <w:marTop w:val="0"/>
      <w:marBottom w:val="0"/>
      <w:divBdr>
        <w:top w:val="none" w:sz="0" w:space="0" w:color="auto"/>
        <w:left w:val="none" w:sz="0" w:space="0" w:color="auto"/>
        <w:bottom w:val="none" w:sz="0" w:space="0" w:color="auto"/>
        <w:right w:val="none" w:sz="0" w:space="0" w:color="auto"/>
      </w:divBdr>
    </w:div>
    <w:div w:id="865406232">
      <w:bodyDiv w:val="1"/>
      <w:marLeft w:val="0"/>
      <w:marRight w:val="0"/>
      <w:marTop w:val="0"/>
      <w:marBottom w:val="0"/>
      <w:divBdr>
        <w:top w:val="none" w:sz="0" w:space="0" w:color="auto"/>
        <w:left w:val="none" w:sz="0" w:space="0" w:color="auto"/>
        <w:bottom w:val="none" w:sz="0" w:space="0" w:color="auto"/>
        <w:right w:val="none" w:sz="0" w:space="0" w:color="auto"/>
      </w:divBdr>
    </w:div>
    <w:div w:id="871454340">
      <w:bodyDiv w:val="1"/>
      <w:marLeft w:val="0"/>
      <w:marRight w:val="0"/>
      <w:marTop w:val="0"/>
      <w:marBottom w:val="0"/>
      <w:divBdr>
        <w:top w:val="none" w:sz="0" w:space="0" w:color="auto"/>
        <w:left w:val="none" w:sz="0" w:space="0" w:color="auto"/>
        <w:bottom w:val="none" w:sz="0" w:space="0" w:color="auto"/>
        <w:right w:val="none" w:sz="0" w:space="0" w:color="auto"/>
      </w:divBdr>
    </w:div>
    <w:div w:id="900141694">
      <w:bodyDiv w:val="1"/>
      <w:marLeft w:val="0"/>
      <w:marRight w:val="0"/>
      <w:marTop w:val="0"/>
      <w:marBottom w:val="0"/>
      <w:divBdr>
        <w:top w:val="none" w:sz="0" w:space="0" w:color="auto"/>
        <w:left w:val="none" w:sz="0" w:space="0" w:color="auto"/>
        <w:bottom w:val="none" w:sz="0" w:space="0" w:color="auto"/>
        <w:right w:val="none" w:sz="0" w:space="0" w:color="auto"/>
      </w:divBdr>
    </w:div>
    <w:div w:id="914247932">
      <w:bodyDiv w:val="1"/>
      <w:marLeft w:val="0"/>
      <w:marRight w:val="0"/>
      <w:marTop w:val="0"/>
      <w:marBottom w:val="0"/>
      <w:divBdr>
        <w:top w:val="none" w:sz="0" w:space="0" w:color="auto"/>
        <w:left w:val="none" w:sz="0" w:space="0" w:color="auto"/>
        <w:bottom w:val="none" w:sz="0" w:space="0" w:color="auto"/>
        <w:right w:val="none" w:sz="0" w:space="0" w:color="auto"/>
      </w:divBdr>
    </w:div>
    <w:div w:id="949357277">
      <w:bodyDiv w:val="1"/>
      <w:marLeft w:val="0"/>
      <w:marRight w:val="0"/>
      <w:marTop w:val="0"/>
      <w:marBottom w:val="0"/>
      <w:divBdr>
        <w:top w:val="none" w:sz="0" w:space="0" w:color="auto"/>
        <w:left w:val="none" w:sz="0" w:space="0" w:color="auto"/>
        <w:bottom w:val="none" w:sz="0" w:space="0" w:color="auto"/>
        <w:right w:val="none" w:sz="0" w:space="0" w:color="auto"/>
      </w:divBdr>
    </w:div>
    <w:div w:id="989990483">
      <w:bodyDiv w:val="1"/>
      <w:marLeft w:val="0"/>
      <w:marRight w:val="0"/>
      <w:marTop w:val="0"/>
      <w:marBottom w:val="0"/>
      <w:divBdr>
        <w:top w:val="none" w:sz="0" w:space="0" w:color="auto"/>
        <w:left w:val="none" w:sz="0" w:space="0" w:color="auto"/>
        <w:bottom w:val="none" w:sz="0" w:space="0" w:color="auto"/>
        <w:right w:val="none" w:sz="0" w:space="0" w:color="auto"/>
      </w:divBdr>
    </w:div>
    <w:div w:id="1135220026">
      <w:bodyDiv w:val="1"/>
      <w:marLeft w:val="0"/>
      <w:marRight w:val="0"/>
      <w:marTop w:val="0"/>
      <w:marBottom w:val="0"/>
      <w:divBdr>
        <w:top w:val="none" w:sz="0" w:space="0" w:color="auto"/>
        <w:left w:val="none" w:sz="0" w:space="0" w:color="auto"/>
        <w:bottom w:val="none" w:sz="0" w:space="0" w:color="auto"/>
        <w:right w:val="none" w:sz="0" w:space="0" w:color="auto"/>
      </w:divBdr>
    </w:div>
    <w:div w:id="1180512433">
      <w:bodyDiv w:val="1"/>
      <w:marLeft w:val="0"/>
      <w:marRight w:val="0"/>
      <w:marTop w:val="0"/>
      <w:marBottom w:val="0"/>
      <w:divBdr>
        <w:top w:val="none" w:sz="0" w:space="0" w:color="auto"/>
        <w:left w:val="none" w:sz="0" w:space="0" w:color="auto"/>
        <w:bottom w:val="none" w:sz="0" w:space="0" w:color="auto"/>
        <w:right w:val="none" w:sz="0" w:space="0" w:color="auto"/>
      </w:divBdr>
      <w:divsChild>
        <w:div w:id="2085763443">
          <w:marLeft w:val="-225"/>
          <w:marRight w:val="-225"/>
          <w:marTop w:val="0"/>
          <w:marBottom w:val="0"/>
          <w:divBdr>
            <w:top w:val="none" w:sz="0" w:space="0" w:color="auto"/>
            <w:left w:val="none" w:sz="0" w:space="0" w:color="auto"/>
            <w:bottom w:val="none" w:sz="0" w:space="0" w:color="auto"/>
            <w:right w:val="none" w:sz="0" w:space="0" w:color="auto"/>
          </w:divBdr>
          <w:divsChild>
            <w:div w:id="1931427587">
              <w:marLeft w:val="0"/>
              <w:marRight w:val="0"/>
              <w:marTop w:val="0"/>
              <w:marBottom w:val="0"/>
              <w:divBdr>
                <w:top w:val="none" w:sz="0" w:space="0" w:color="auto"/>
                <w:left w:val="none" w:sz="0" w:space="0" w:color="auto"/>
                <w:bottom w:val="none" w:sz="0" w:space="0" w:color="auto"/>
                <w:right w:val="none" w:sz="0" w:space="0" w:color="auto"/>
              </w:divBdr>
              <w:divsChild>
                <w:div w:id="645738929">
                  <w:marLeft w:val="0"/>
                  <w:marRight w:val="0"/>
                  <w:marTop w:val="0"/>
                  <w:marBottom w:val="0"/>
                  <w:divBdr>
                    <w:top w:val="none" w:sz="0" w:space="0" w:color="auto"/>
                    <w:left w:val="none" w:sz="0" w:space="0" w:color="auto"/>
                    <w:bottom w:val="none" w:sz="0" w:space="0" w:color="auto"/>
                    <w:right w:val="none" w:sz="0" w:space="0" w:color="auto"/>
                  </w:divBdr>
                  <w:divsChild>
                    <w:div w:id="1023364164">
                      <w:marLeft w:val="0"/>
                      <w:marRight w:val="0"/>
                      <w:marTop w:val="375"/>
                      <w:marBottom w:val="0"/>
                      <w:divBdr>
                        <w:top w:val="none" w:sz="0" w:space="0" w:color="auto"/>
                        <w:left w:val="none" w:sz="0" w:space="0" w:color="auto"/>
                        <w:bottom w:val="none" w:sz="0" w:space="0" w:color="auto"/>
                        <w:right w:val="none" w:sz="0" w:space="0" w:color="auto"/>
                      </w:divBdr>
                    </w:div>
                    <w:div w:id="747507030">
                      <w:marLeft w:val="0"/>
                      <w:marRight w:val="0"/>
                      <w:marTop w:val="450"/>
                      <w:marBottom w:val="450"/>
                      <w:divBdr>
                        <w:top w:val="none" w:sz="0" w:space="0" w:color="auto"/>
                        <w:left w:val="none" w:sz="0" w:space="0" w:color="auto"/>
                        <w:bottom w:val="none" w:sz="0" w:space="0" w:color="auto"/>
                        <w:right w:val="none" w:sz="0" w:space="0" w:color="auto"/>
                      </w:divBdr>
                      <w:divsChild>
                        <w:div w:id="1952394380">
                          <w:marLeft w:val="0"/>
                          <w:marRight w:val="150"/>
                          <w:marTop w:val="0"/>
                          <w:marBottom w:val="0"/>
                          <w:divBdr>
                            <w:top w:val="none" w:sz="0" w:space="0" w:color="auto"/>
                            <w:left w:val="none" w:sz="0" w:space="0" w:color="auto"/>
                            <w:bottom w:val="none" w:sz="0" w:space="0" w:color="auto"/>
                            <w:right w:val="none" w:sz="0" w:space="0" w:color="auto"/>
                          </w:divBdr>
                        </w:div>
                        <w:div w:id="345013615">
                          <w:marLeft w:val="0"/>
                          <w:marRight w:val="0"/>
                          <w:marTop w:val="225"/>
                          <w:marBottom w:val="0"/>
                          <w:divBdr>
                            <w:top w:val="none" w:sz="0" w:space="0" w:color="auto"/>
                            <w:left w:val="none" w:sz="0" w:space="0" w:color="auto"/>
                            <w:bottom w:val="none" w:sz="0" w:space="0" w:color="auto"/>
                            <w:right w:val="none" w:sz="0" w:space="0" w:color="auto"/>
                          </w:divBdr>
                        </w:div>
                        <w:div w:id="939144780">
                          <w:marLeft w:val="300"/>
                          <w:marRight w:val="0"/>
                          <w:marTop w:val="225"/>
                          <w:marBottom w:val="0"/>
                          <w:divBdr>
                            <w:top w:val="none" w:sz="0" w:space="0" w:color="auto"/>
                            <w:left w:val="single" w:sz="6" w:space="15" w:color="7A7A7A"/>
                            <w:bottom w:val="none" w:sz="0" w:space="0" w:color="auto"/>
                            <w:right w:val="none" w:sz="0" w:space="0" w:color="auto"/>
                          </w:divBdr>
                        </w:div>
                      </w:divsChild>
                    </w:div>
                  </w:divsChild>
                </w:div>
              </w:divsChild>
            </w:div>
          </w:divsChild>
        </w:div>
        <w:div w:id="203375119">
          <w:marLeft w:val="-225"/>
          <w:marRight w:val="-225"/>
          <w:marTop w:val="0"/>
          <w:marBottom w:val="0"/>
          <w:divBdr>
            <w:top w:val="none" w:sz="0" w:space="0" w:color="auto"/>
            <w:left w:val="none" w:sz="0" w:space="0" w:color="auto"/>
            <w:bottom w:val="none" w:sz="0" w:space="0" w:color="auto"/>
            <w:right w:val="none" w:sz="0" w:space="0" w:color="auto"/>
          </w:divBdr>
          <w:divsChild>
            <w:div w:id="1160005080">
              <w:marLeft w:val="0"/>
              <w:marRight w:val="0"/>
              <w:marTop w:val="0"/>
              <w:marBottom w:val="0"/>
              <w:divBdr>
                <w:top w:val="none" w:sz="0" w:space="0" w:color="auto"/>
                <w:left w:val="none" w:sz="0" w:space="0" w:color="auto"/>
                <w:bottom w:val="none" w:sz="0" w:space="0" w:color="auto"/>
                <w:right w:val="none" w:sz="0" w:space="0" w:color="auto"/>
              </w:divBdr>
              <w:divsChild>
                <w:div w:id="324940869">
                  <w:marLeft w:val="0"/>
                  <w:marRight w:val="0"/>
                  <w:marTop w:val="0"/>
                  <w:marBottom w:val="0"/>
                  <w:divBdr>
                    <w:top w:val="none" w:sz="0" w:space="0" w:color="auto"/>
                    <w:left w:val="none" w:sz="0" w:space="0" w:color="auto"/>
                    <w:bottom w:val="none" w:sz="0" w:space="0" w:color="auto"/>
                    <w:right w:val="none" w:sz="0" w:space="0" w:color="auto"/>
                  </w:divBdr>
                  <w:divsChild>
                    <w:div w:id="68187713">
                      <w:marLeft w:val="0"/>
                      <w:marRight w:val="0"/>
                      <w:marTop w:val="0"/>
                      <w:marBottom w:val="600"/>
                      <w:divBdr>
                        <w:top w:val="none" w:sz="0" w:space="0" w:color="auto"/>
                        <w:left w:val="none" w:sz="0" w:space="0" w:color="auto"/>
                        <w:bottom w:val="none" w:sz="0" w:space="0" w:color="auto"/>
                        <w:right w:val="none" w:sz="0" w:space="0" w:color="auto"/>
                      </w:divBdr>
                    </w:div>
                    <w:div w:id="13114064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226649803">
      <w:bodyDiv w:val="1"/>
      <w:marLeft w:val="0"/>
      <w:marRight w:val="0"/>
      <w:marTop w:val="0"/>
      <w:marBottom w:val="0"/>
      <w:divBdr>
        <w:top w:val="none" w:sz="0" w:space="0" w:color="auto"/>
        <w:left w:val="none" w:sz="0" w:space="0" w:color="auto"/>
        <w:bottom w:val="none" w:sz="0" w:space="0" w:color="auto"/>
        <w:right w:val="none" w:sz="0" w:space="0" w:color="auto"/>
      </w:divBdr>
    </w:div>
    <w:div w:id="1310210655">
      <w:bodyDiv w:val="1"/>
      <w:marLeft w:val="0"/>
      <w:marRight w:val="0"/>
      <w:marTop w:val="0"/>
      <w:marBottom w:val="0"/>
      <w:divBdr>
        <w:top w:val="none" w:sz="0" w:space="0" w:color="auto"/>
        <w:left w:val="none" w:sz="0" w:space="0" w:color="auto"/>
        <w:bottom w:val="none" w:sz="0" w:space="0" w:color="auto"/>
        <w:right w:val="none" w:sz="0" w:space="0" w:color="auto"/>
      </w:divBdr>
    </w:div>
    <w:div w:id="1357541631">
      <w:bodyDiv w:val="1"/>
      <w:marLeft w:val="0"/>
      <w:marRight w:val="0"/>
      <w:marTop w:val="0"/>
      <w:marBottom w:val="0"/>
      <w:divBdr>
        <w:top w:val="none" w:sz="0" w:space="0" w:color="auto"/>
        <w:left w:val="none" w:sz="0" w:space="0" w:color="auto"/>
        <w:bottom w:val="none" w:sz="0" w:space="0" w:color="auto"/>
        <w:right w:val="none" w:sz="0" w:space="0" w:color="auto"/>
      </w:divBdr>
    </w:div>
    <w:div w:id="1406951357">
      <w:bodyDiv w:val="1"/>
      <w:marLeft w:val="0"/>
      <w:marRight w:val="0"/>
      <w:marTop w:val="0"/>
      <w:marBottom w:val="0"/>
      <w:divBdr>
        <w:top w:val="none" w:sz="0" w:space="0" w:color="auto"/>
        <w:left w:val="none" w:sz="0" w:space="0" w:color="auto"/>
        <w:bottom w:val="none" w:sz="0" w:space="0" w:color="auto"/>
        <w:right w:val="none" w:sz="0" w:space="0" w:color="auto"/>
      </w:divBdr>
    </w:div>
    <w:div w:id="1473592737">
      <w:bodyDiv w:val="1"/>
      <w:marLeft w:val="0"/>
      <w:marRight w:val="0"/>
      <w:marTop w:val="0"/>
      <w:marBottom w:val="0"/>
      <w:divBdr>
        <w:top w:val="none" w:sz="0" w:space="0" w:color="auto"/>
        <w:left w:val="none" w:sz="0" w:space="0" w:color="auto"/>
        <w:bottom w:val="none" w:sz="0" w:space="0" w:color="auto"/>
        <w:right w:val="none" w:sz="0" w:space="0" w:color="auto"/>
      </w:divBdr>
    </w:div>
    <w:div w:id="1482842418">
      <w:bodyDiv w:val="1"/>
      <w:marLeft w:val="0"/>
      <w:marRight w:val="0"/>
      <w:marTop w:val="0"/>
      <w:marBottom w:val="0"/>
      <w:divBdr>
        <w:top w:val="none" w:sz="0" w:space="0" w:color="auto"/>
        <w:left w:val="none" w:sz="0" w:space="0" w:color="auto"/>
        <w:bottom w:val="none" w:sz="0" w:space="0" w:color="auto"/>
        <w:right w:val="none" w:sz="0" w:space="0" w:color="auto"/>
      </w:divBdr>
    </w:div>
    <w:div w:id="1490906364">
      <w:bodyDiv w:val="1"/>
      <w:marLeft w:val="0"/>
      <w:marRight w:val="0"/>
      <w:marTop w:val="0"/>
      <w:marBottom w:val="0"/>
      <w:divBdr>
        <w:top w:val="none" w:sz="0" w:space="0" w:color="auto"/>
        <w:left w:val="none" w:sz="0" w:space="0" w:color="auto"/>
        <w:bottom w:val="none" w:sz="0" w:space="0" w:color="auto"/>
        <w:right w:val="none" w:sz="0" w:space="0" w:color="auto"/>
      </w:divBdr>
    </w:div>
    <w:div w:id="1606032706">
      <w:bodyDiv w:val="1"/>
      <w:marLeft w:val="0"/>
      <w:marRight w:val="0"/>
      <w:marTop w:val="0"/>
      <w:marBottom w:val="0"/>
      <w:divBdr>
        <w:top w:val="none" w:sz="0" w:space="0" w:color="auto"/>
        <w:left w:val="none" w:sz="0" w:space="0" w:color="auto"/>
        <w:bottom w:val="none" w:sz="0" w:space="0" w:color="auto"/>
        <w:right w:val="none" w:sz="0" w:space="0" w:color="auto"/>
      </w:divBdr>
    </w:div>
    <w:div w:id="1663269309">
      <w:bodyDiv w:val="1"/>
      <w:marLeft w:val="0"/>
      <w:marRight w:val="0"/>
      <w:marTop w:val="0"/>
      <w:marBottom w:val="0"/>
      <w:divBdr>
        <w:top w:val="none" w:sz="0" w:space="0" w:color="auto"/>
        <w:left w:val="none" w:sz="0" w:space="0" w:color="auto"/>
        <w:bottom w:val="none" w:sz="0" w:space="0" w:color="auto"/>
        <w:right w:val="none" w:sz="0" w:space="0" w:color="auto"/>
      </w:divBdr>
    </w:div>
    <w:div w:id="1668896514">
      <w:bodyDiv w:val="1"/>
      <w:marLeft w:val="0"/>
      <w:marRight w:val="0"/>
      <w:marTop w:val="0"/>
      <w:marBottom w:val="0"/>
      <w:divBdr>
        <w:top w:val="none" w:sz="0" w:space="0" w:color="auto"/>
        <w:left w:val="none" w:sz="0" w:space="0" w:color="auto"/>
        <w:bottom w:val="none" w:sz="0" w:space="0" w:color="auto"/>
        <w:right w:val="none" w:sz="0" w:space="0" w:color="auto"/>
      </w:divBdr>
    </w:div>
    <w:div w:id="1765615303">
      <w:bodyDiv w:val="1"/>
      <w:marLeft w:val="0"/>
      <w:marRight w:val="0"/>
      <w:marTop w:val="0"/>
      <w:marBottom w:val="0"/>
      <w:divBdr>
        <w:top w:val="none" w:sz="0" w:space="0" w:color="auto"/>
        <w:left w:val="none" w:sz="0" w:space="0" w:color="auto"/>
        <w:bottom w:val="none" w:sz="0" w:space="0" w:color="auto"/>
        <w:right w:val="none" w:sz="0" w:space="0" w:color="auto"/>
      </w:divBdr>
    </w:div>
    <w:div w:id="1767118012">
      <w:bodyDiv w:val="1"/>
      <w:marLeft w:val="0"/>
      <w:marRight w:val="0"/>
      <w:marTop w:val="0"/>
      <w:marBottom w:val="0"/>
      <w:divBdr>
        <w:top w:val="none" w:sz="0" w:space="0" w:color="auto"/>
        <w:left w:val="none" w:sz="0" w:space="0" w:color="auto"/>
        <w:bottom w:val="none" w:sz="0" w:space="0" w:color="auto"/>
        <w:right w:val="none" w:sz="0" w:space="0" w:color="auto"/>
      </w:divBdr>
    </w:div>
    <w:div w:id="1864778231">
      <w:bodyDiv w:val="1"/>
      <w:marLeft w:val="0"/>
      <w:marRight w:val="0"/>
      <w:marTop w:val="0"/>
      <w:marBottom w:val="0"/>
      <w:divBdr>
        <w:top w:val="none" w:sz="0" w:space="0" w:color="auto"/>
        <w:left w:val="none" w:sz="0" w:space="0" w:color="auto"/>
        <w:bottom w:val="none" w:sz="0" w:space="0" w:color="auto"/>
        <w:right w:val="none" w:sz="0" w:space="0" w:color="auto"/>
      </w:divBdr>
    </w:div>
    <w:div w:id="1901138213">
      <w:bodyDiv w:val="1"/>
      <w:marLeft w:val="0"/>
      <w:marRight w:val="0"/>
      <w:marTop w:val="0"/>
      <w:marBottom w:val="0"/>
      <w:divBdr>
        <w:top w:val="none" w:sz="0" w:space="0" w:color="auto"/>
        <w:left w:val="none" w:sz="0" w:space="0" w:color="auto"/>
        <w:bottom w:val="none" w:sz="0" w:space="0" w:color="auto"/>
        <w:right w:val="none" w:sz="0" w:space="0" w:color="auto"/>
      </w:divBdr>
    </w:div>
    <w:div w:id="2025672585">
      <w:bodyDiv w:val="1"/>
      <w:marLeft w:val="0"/>
      <w:marRight w:val="0"/>
      <w:marTop w:val="0"/>
      <w:marBottom w:val="0"/>
      <w:divBdr>
        <w:top w:val="none" w:sz="0" w:space="0" w:color="auto"/>
        <w:left w:val="none" w:sz="0" w:space="0" w:color="auto"/>
        <w:bottom w:val="none" w:sz="0" w:space="0" w:color="auto"/>
        <w:right w:val="none" w:sz="0" w:space="0" w:color="auto"/>
      </w:divBdr>
    </w:div>
    <w:div w:id="2028558442">
      <w:bodyDiv w:val="1"/>
      <w:marLeft w:val="0"/>
      <w:marRight w:val="0"/>
      <w:marTop w:val="0"/>
      <w:marBottom w:val="0"/>
      <w:divBdr>
        <w:top w:val="none" w:sz="0" w:space="0" w:color="auto"/>
        <w:left w:val="none" w:sz="0" w:space="0" w:color="auto"/>
        <w:bottom w:val="none" w:sz="0" w:space="0" w:color="auto"/>
        <w:right w:val="none" w:sz="0" w:space="0" w:color="auto"/>
      </w:divBdr>
    </w:div>
    <w:div w:id="2075278414">
      <w:bodyDiv w:val="1"/>
      <w:marLeft w:val="0"/>
      <w:marRight w:val="0"/>
      <w:marTop w:val="0"/>
      <w:marBottom w:val="0"/>
      <w:divBdr>
        <w:top w:val="none" w:sz="0" w:space="0" w:color="auto"/>
        <w:left w:val="none" w:sz="0" w:space="0" w:color="auto"/>
        <w:bottom w:val="none" w:sz="0" w:space="0" w:color="auto"/>
        <w:right w:val="none" w:sz="0" w:space="0" w:color="auto"/>
      </w:divBdr>
    </w:div>
    <w:div w:id="213779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270</Words>
  <Characters>1458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Gilmar Nascimento</dc:creator>
  <cp:keywords/>
  <dc:description/>
  <cp:lastModifiedBy>Gabriela</cp:lastModifiedBy>
  <cp:revision>5</cp:revision>
  <cp:lastPrinted>2022-06-06T22:31:00Z</cp:lastPrinted>
  <dcterms:created xsi:type="dcterms:W3CDTF">2022-07-04T12:15:00Z</dcterms:created>
  <dcterms:modified xsi:type="dcterms:W3CDTF">2022-07-04T18:07:00Z</dcterms:modified>
</cp:coreProperties>
</file>