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076E3E76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E4FB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585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6E4FB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7A8D57B0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6E4FBE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18:28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59E69320" w:rsidR="009531A4" w:rsidRDefault="009531A4" w:rsidP="006E4FB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6E4FBE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455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74B4F180" w:rsidR="009531A4" w:rsidRPr="00E51D08" w:rsidRDefault="00E51D08" w:rsidP="00E51D08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E51D08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E51D08">
        <w:rPr>
          <w:rFonts w:ascii="Times New Roman" w:hAnsi="Times New Roman" w:cs="Times New Roman"/>
          <w:b/>
          <w:color w:val="000000" w:themeColor="text1"/>
          <w:szCs w:val="24"/>
        </w:rPr>
        <w:t xml:space="preserve">CHEFE DO PODER EXECUTIVO </w:t>
      </w:r>
      <w:r w:rsidRPr="00E51D08">
        <w:rPr>
          <w:rFonts w:ascii="Times New Roman" w:hAnsi="Times New Roman" w:cs="Times New Roman"/>
          <w:color w:val="000000" w:themeColor="text1"/>
          <w:szCs w:val="24"/>
        </w:rPr>
        <w:t xml:space="preserve">com cópia ao </w:t>
      </w:r>
      <w:r w:rsidRPr="00E51D08">
        <w:rPr>
          <w:rFonts w:ascii="Times New Roman" w:hAnsi="Times New Roman" w:cs="Times New Roman"/>
          <w:b/>
          <w:color w:val="000000" w:themeColor="text1"/>
          <w:szCs w:val="24"/>
        </w:rPr>
        <w:t xml:space="preserve">SECRETÁRIO DE TRANSPORTE </w:t>
      </w:r>
      <w:r>
        <w:rPr>
          <w:rFonts w:ascii="Times New Roman" w:hAnsi="Times New Roman" w:cs="Times New Roman"/>
          <w:color w:val="000000" w:themeColor="text1"/>
          <w:szCs w:val="24"/>
        </w:rPr>
        <w:t>e</w:t>
      </w:r>
      <w:r w:rsidRPr="00E51D08">
        <w:rPr>
          <w:rFonts w:ascii="Times New Roman" w:hAnsi="Times New Roman" w:cs="Times New Roman"/>
          <w:b/>
          <w:color w:val="000000" w:themeColor="text1"/>
          <w:szCs w:val="24"/>
        </w:rPr>
        <w:t xml:space="preserve"> SERVIÇOS PÚBLICOS, e SECRETARIO DE EDUCAÇÃO</w:t>
      </w:r>
      <w:r w:rsidRPr="00E51D08">
        <w:rPr>
          <w:rFonts w:ascii="Times New Roman" w:hAnsi="Times New Roman" w:cs="Times New Roman"/>
          <w:color w:val="000000" w:themeColor="text1"/>
          <w:szCs w:val="24"/>
        </w:rPr>
        <w:t xml:space="preserve">, solicitando a implantação de uma Praça de Brinquedos, para que nossas crianças possam ter um espaço de lazer e entretenimento ao ar livre em uma área pertencente à Associação de Moradores do Bairro Jardim Domingos Mariano, localizada entre a Rua Moreira Cabral e Rua do Lazer, atendendo demanda da Presidente </w:t>
      </w:r>
      <w:proofErr w:type="spellStart"/>
      <w:r w:rsidRPr="00E51D08">
        <w:rPr>
          <w:rFonts w:ascii="Times New Roman" w:hAnsi="Times New Roman" w:cs="Times New Roman"/>
          <w:color w:val="000000" w:themeColor="text1"/>
          <w:szCs w:val="24"/>
        </w:rPr>
        <w:t>Elka</w:t>
      </w:r>
      <w:proofErr w:type="spellEnd"/>
      <w:r w:rsidRPr="00E51D08">
        <w:rPr>
          <w:rFonts w:ascii="Times New Roman" w:hAnsi="Times New Roman" w:cs="Times New Roman"/>
          <w:color w:val="000000" w:themeColor="text1"/>
          <w:szCs w:val="24"/>
        </w:rPr>
        <w:t xml:space="preserve"> Rosa (segue anexo).</w:t>
      </w:r>
    </w:p>
    <w:p w14:paraId="1EAD7A14" w14:textId="77777777" w:rsidR="00E51D08" w:rsidRDefault="00E51D08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63C4F4E" w14:textId="675ABA64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1C09368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739E3477" w:rsidR="009531A4" w:rsidRDefault="00E51D08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E51D08">
        <w:rPr>
          <w:rFonts w:ascii="Times New Roman" w:eastAsia="Batang" w:hAnsi="Times New Roman" w:cs="Times New Roman"/>
          <w:szCs w:val="24"/>
        </w:rPr>
        <w:t xml:space="preserve">Objetiva-se e justifica-se essa Indicação a fim de possibilitar crescimento: físico, motor, mental, pessoal, social, cultural, educacional; </w:t>
      </w:r>
      <w:proofErr w:type="gramStart"/>
      <w:r w:rsidRPr="00E51D08">
        <w:rPr>
          <w:rFonts w:ascii="Times New Roman" w:eastAsia="Batang" w:hAnsi="Times New Roman" w:cs="Times New Roman"/>
          <w:szCs w:val="24"/>
        </w:rPr>
        <w:t>Desenvolver</w:t>
      </w:r>
      <w:proofErr w:type="gramEnd"/>
      <w:r w:rsidRPr="00E51D08">
        <w:rPr>
          <w:rFonts w:ascii="Times New Roman" w:eastAsia="Batang" w:hAnsi="Times New Roman" w:cs="Times New Roman"/>
          <w:szCs w:val="24"/>
        </w:rPr>
        <w:t xml:space="preserve"> competências, autonomia, práticas individuais e coletivas; Integração social; Desenvolver a inteligência e a expressão, a criatividade, apercepção, a linguagem e corporeidade e habilidades; Estimular a curiosidade; Promover autoconfiança, segurança, equilíbrio e limite.</w:t>
      </w:r>
    </w:p>
    <w:p w14:paraId="174FB2B1" w14:textId="77777777" w:rsidR="00E51D08" w:rsidRDefault="00E51D08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1C19D879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38E37F" w14:textId="77777777" w:rsidR="0076070B" w:rsidRDefault="0076070B">
      <w:r>
        <w:separator/>
      </w:r>
    </w:p>
  </w:endnote>
  <w:endnote w:type="continuationSeparator" w:id="0">
    <w:p w14:paraId="30B2E65F" w14:textId="77777777" w:rsidR="0076070B" w:rsidRDefault="0076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59995" w14:textId="77777777" w:rsidR="0076070B" w:rsidRDefault="0076070B">
      <w:r>
        <w:separator/>
      </w:r>
    </w:p>
  </w:footnote>
  <w:footnote w:type="continuationSeparator" w:id="0">
    <w:p w14:paraId="2541CB0A" w14:textId="77777777" w:rsidR="0076070B" w:rsidRDefault="0076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E4FBE"/>
    <w:rsid w:val="006F35A7"/>
    <w:rsid w:val="007233D3"/>
    <w:rsid w:val="00736D8F"/>
    <w:rsid w:val="00747122"/>
    <w:rsid w:val="0076070B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1D0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2022-06-27T21:10:00Z</dcterms:created>
  <dcterms:modified xsi:type="dcterms:W3CDTF">2022-06-27T21:33:00Z</dcterms:modified>
</cp:coreProperties>
</file>