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9531A4" w14:paraId="4C062F61" w14:textId="77777777" w:rsidTr="009531A4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6789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5836DE97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9531A4" w14:paraId="11BD6F69" w14:textId="77777777" w:rsidTr="009531A4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84FD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597EB533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6CFA56D1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5AE18257" w14:textId="1F9E8CE0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4E46A1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583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4E46A1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27/06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18522B89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35CD7C6" w14:textId="0570B91E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4E46A1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18:26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3BCE98D4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FC9C4F1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A956023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F961207" w14:textId="77777777" w:rsidR="009531A4" w:rsidRDefault="009531A4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4B3E855D" w14:textId="77777777" w:rsidR="009531A4" w:rsidRDefault="009531A4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0D10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2F4F534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6A6FB649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5AB10C06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55272589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59D7CD10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46E2C5EA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 Pesar</w:t>
            </w:r>
          </w:p>
          <w:p w14:paraId="04CF7974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267309A5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C2C1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D4D2859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411CE0C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A1A9BE4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9DB6BA6" w14:textId="6C115521" w:rsidR="009531A4" w:rsidRDefault="009531A4" w:rsidP="004E46A1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4E46A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453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2B67DA26" w14:textId="0F6C9C3B" w:rsidR="009531A4" w:rsidRDefault="009531A4" w:rsidP="009531A4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>PEDRO FERREIRA DA SILVA FILHO – PRESIDENTE (PSD)</w:t>
      </w:r>
      <w:r w:rsidR="00BC4F41">
        <w:rPr>
          <w:rFonts w:ascii="Times New Roman" w:hAnsi="Times New Roman" w:cs="Times New Roman"/>
          <w:b/>
          <w:szCs w:val="24"/>
          <w:u w:val="single"/>
        </w:rPr>
        <w:t>;</w:t>
      </w:r>
    </w:p>
    <w:p w14:paraId="4A28B6D3" w14:textId="77777777" w:rsidR="009531A4" w:rsidRDefault="009531A4" w:rsidP="009531A4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16FAA062" w14:textId="77777777" w:rsidR="009531A4" w:rsidRDefault="009531A4" w:rsidP="009531A4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27E7A060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Senhores Vereadores,</w:t>
      </w:r>
    </w:p>
    <w:p w14:paraId="7F24EA45" w14:textId="1FB04F20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49D83DA4" w14:textId="6C30A658" w:rsidR="009531A4" w:rsidRDefault="00BA6CF8" w:rsidP="009531A4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6CF8">
        <w:rPr>
          <w:rFonts w:ascii="Times New Roman" w:hAnsi="Times New Roman" w:cs="Times New Roman"/>
          <w:color w:val="000000" w:themeColor="text1"/>
          <w:szCs w:val="24"/>
        </w:rPr>
        <w:t>Indico à Mesa, após cumprimento das formalidades regimentais e deliberação do Plenário, que seja encaminhado expediente ao</w:t>
      </w:r>
      <w:r w:rsidRPr="00BA6CF8">
        <w:rPr>
          <w:rFonts w:ascii="Times New Roman" w:hAnsi="Times New Roman" w:cs="Times New Roman"/>
          <w:b/>
          <w:color w:val="000000" w:themeColor="text1"/>
          <w:szCs w:val="24"/>
        </w:rPr>
        <w:t xml:space="preserve"> SECRETÁRIO DE TRANSPORTE E SERVIÇOS PÚBLICOS</w:t>
      </w:r>
      <w:r w:rsidRPr="00BA6CF8">
        <w:rPr>
          <w:rFonts w:ascii="Times New Roman" w:hAnsi="Times New Roman" w:cs="Times New Roman"/>
          <w:color w:val="000000" w:themeColor="text1"/>
          <w:szCs w:val="24"/>
        </w:rPr>
        <w:t xml:space="preserve">, solicitando implantação de dois quebra-molas, sendo um antes e outro após a Creche do Bairro Solar </w:t>
      </w:r>
      <w:proofErr w:type="spellStart"/>
      <w:r w:rsidRPr="00BA6CF8">
        <w:rPr>
          <w:rFonts w:ascii="Times New Roman" w:hAnsi="Times New Roman" w:cs="Times New Roman"/>
          <w:color w:val="000000" w:themeColor="text1"/>
          <w:szCs w:val="24"/>
        </w:rPr>
        <w:t>Ville</w:t>
      </w:r>
      <w:proofErr w:type="spellEnd"/>
      <w:r w:rsidRPr="00BA6CF8">
        <w:rPr>
          <w:rFonts w:ascii="Times New Roman" w:hAnsi="Times New Roman" w:cs="Times New Roman"/>
          <w:color w:val="000000" w:themeColor="text1"/>
          <w:szCs w:val="24"/>
        </w:rPr>
        <w:t>, atendendo demanda do munícipe Moisés Lira.</w:t>
      </w:r>
    </w:p>
    <w:p w14:paraId="216A75C8" w14:textId="77777777" w:rsidR="00BA6CF8" w:rsidRDefault="00BA6CF8" w:rsidP="009531A4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463C4F4E" w14:textId="63811D63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</w:t>
      </w:r>
      <w:r w:rsidR="00BC4F41">
        <w:rPr>
          <w:rFonts w:ascii="Times New Roman" w:eastAsia="Batang" w:hAnsi="Times New Roman" w:cs="Times New Roman"/>
          <w:szCs w:val="24"/>
        </w:rPr>
        <w:t>pal de Barra do Garças-MT, em 27</w:t>
      </w:r>
      <w:r>
        <w:rPr>
          <w:rFonts w:ascii="Times New Roman" w:eastAsia="Batang" w:hAnsi="Times New Roman" w:cs="Times New Roman"/>
          <w:szCs w:val="24"/>
        </w:rPr>
        <w:t xml:space="preserve"> de junho de 2022.</w:t>
      </w:r>
    </w:p>
    <w:p w14:paraId="12BB2F17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20A5155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0DF0AC3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7ACAF5D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6D03210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C1D8142" w14:textId="77777777" w:rsidR="009531A4" w:rsidRDefault="009531A4" w:rsidP="009531A4">
      <w:pPr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Cs w:val="24"/>
        </w:rPr>
        <w:t>PEDRO FERREIRA DA SILVA FILHO – (Pedro Filho)</w:t>
      </w:r>
    </w:p>
    <w:p w14:paraId="62F4749A" w14:textId="77777777" w:rsidR="009531A4" w:rsidRDefault="009531A4" w:rsidP="009531A4">
      <w:pPr>
        <w:jc w:val="center"/>
        <w:rPr>
          <w:rFonts w:ascii="Times New Roman" w:hAnsi="Times New Roman" w:cs="Times New Roman"/>
          <w:bCs/>
          <w:iCs/>
          <w:szCs w:val="24"/>
          <w:lang w:bidi="pt-PT"/>
        </w:rPr>
      </w:pPr>
      <w:r>
        <w:rPr>
          <w:rFonts w:ascii="Times New Roman" w:eastAsia="Times New Roman" w:hAnsi="Times New Roman" w:cs="Times New Roman"/>
          <w:bCs/>
          <w:iCs/>
          <w:szCs w:val="24"/>
        </w:rPr>
        <w:t>Vereador - PSD</w:t>
      </w:r>
    </w:p>
    <w:p w14:paraId="572A178D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bidi="pt-PT"/>
        </w:rPr>
        <w:t>Presidente da Câmara Municipal de Barra do Garças</w:t>
      </w:r>
    </w:p>
    <w:p w14:paraId="04D673BD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222C246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szCs w:val="24"/>
          <w:lang w:eastAsia="pt-BR" w:bidi="ar-SA"/>
        </w:rPr>
      </w:pPr>
    </w:p>
    <w:p w14:paraId="7A83BC23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AD57A36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ABE27E2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C0CE0C4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517ACFA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853AA45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CB7DC6D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49026C1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92B75D4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3543D4E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1C09368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AFB65A4" w14:textId="77777777" w:rsidR="00BA6CF8" w:rsidRDefault="00BA6CF8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3E3CDDA" w14:textId="71A0A589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055D1292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5E9E0D94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707BDCDA" w14:textId="77777777" w:rsidR="009531A4" w:rsidRDefault="009531A4" w:rsidP="009531A4">
      <w:pPr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2488266E" w14:textId="2118E64A" w:rsidR="009531A4" w:rsidRPr="00BA6CF8" w:rsidRDefault="00BA6CF8" w:rsidP="00BA6CF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BA6CF8">
        <w:rPr>
          <w:rFonts w:ascii="Times New Roman" w:eastAsia="Batang" w:hAnsi="Times New Roman" w:cs="Times New Roman"/>
          <w:szCs w:val="24"/>
        </w:rPr>
        <w:t>Objetiva-se e justifica-se a presente indicação haja vista que os quebra-molas darão maior segurança para as crianças e os pais que trafegam no local.</w:t>
      </w:r>
    </w:p>
    <w:p w14:paraId="750F7C54" w14:textId="77777777" w:rsidR="00BA6CF8" w:rsidRDefault="00BA6CF8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63712F2" w14:textId="5347658C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</w:t>
      </w:r>
      <w:r w:rsidR="00BC4F41">
        <w:rPr>
          <w:rFonts w:ascii="Times New Roman" w:eastAsia="Batang" w:hAnsi="Times New Roman" w:cs="Times New Roman"/>
          <w:szCs w:val="24"/>
        </w:rPr>
        <w:t>pal de Barra do Garças-MT, em 27</w:t>
      </w:r>
      <w:r>
        <w:rPr>
          <w:rFonts w:ascii="Times New Roman" w:eastAsia="Batang" w:hAnsi="Times New Roman" w:cs="Times New Roman"/>
          <w:szCs w:val="24"/>
        </w:rPr>
        <w:t xml:space="preserve"> de junho de 2022.</w:t>
      </w:r>
    </w:p>
    <w:p w14:paraId="59DE7E3E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79DF06E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11D98FC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782BA0A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D27D7D8" w14:textId="77777777" w:rsidR="009531A4" w:rsidRDefault="009531A4" w:rsidP="009531A4">
      <w:pPr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Cs w:val="24"/>
        </w:rPr>
        <w:t>PEDRO FERREIRA DA SILVA FILHO – (Pedro Filho)</w:t>
      </w:r>
    </w:p>
    <w:p w14:paraId="6C903483" w14:textId="77777777" w:rsidR="009531A4" w:rsidRDefault="009531A4" w:rsidP="009531A4">
      <w:pPr>
        <w:jc w:val="center"/>
        <w:rPr>
          <w:rFonts w:ascii="Times New Roman" w:hAnsi="Times New Roman" w:cs="Times New Roman"/>
          <w:bCs/>
          <w:iCs/>
          <w:szCs w:val="24"/>
          <w:lang w:bidi="pt-PT"/>
        </w:rPr>
      </w:pPr>
      <w:r>
        <w:rPr>
          <w:rFonts w:ascii="Times New Roman" w:eastAsia="Times New Roman" w:hAnsi="Times New Roman" w:cs="Times New Roman"/>
          <w:bCs/>
          <w:iCs/>
          <w:szCs w:val="24"/>
        </w:rPr>
        <w:t>Vereador - PSD</w:t>
      </w:r>
    </w:p>
    <w:p w14:paraId="733B6485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hAnsi="Times New Roman" w:cs="Times New Roman"/>
          <w:szCs w:val="24"/>
          <w:lang w:bidi="pt-PT"/>
        </w:rPr>
        <w:t>Presidente da Câmara Municipal de Barra do Garças</w:t>
      </w:r>
    </w:p>
    <w:p w14:paraId="488C47EA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8AFB0C0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71CA04D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03E68B0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543030D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6D8DEC4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28E6E543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CF60FEF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6CE206F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CBF2FA4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D93A74D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24863793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C0ECCF5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ED9A293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2E3EDDDC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CD20F86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1AA4FE9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5DC87B61" w14:textId="77777777" w:rsidR="009531A4" w:rsidRDefault="009531A4" w:rsidP="009531A4">
      <w:pPr>
        <w:jc w:val="center"/>
        <w:rPr>
          <w:rFonts w:ascii="Palatino Linotype" w:hAnsi="Palatino Linotype" w:cs="Arial"/>
          <w:b/>
          <w:i/>
        </w:rPr>
      </w:pPr>
    </w:p>
    <w:p w14:paraId="6F321AFE" w14:textId="77777777" w:rsidR="009531A4" w:rsidRDefault="009531A4" w:rsidP="009531A4">
      <w:pPr>
        <w:jc w:val="center"/>
        <w:rPr>
          <w:rFonts w:ascii="Palatino Linotype" w:hAnsi="Palatino Linotype" w:cs="Arial"/>
          <w:b/>
          <w:i/>
        </w:rPr>
      </w:pPr>
    </w:p>
    <w:p w14:paraId="70426B8C" w14:textId="77777777" w:rsidR="009531A4" w:rsidRDefault="009531A4" w:rsidP="009531A4">
      <w:pPr>
        <w:jc w:val="center"/>
        <w:rPr>
          <w:rFonts w:ascii="Palatino Linotype" w:hAnsi="Palatino Linotype" w:cs="Arial"/>
          <w:b/>
          <w:i/>
        </w:rPr>
      </w:pPr>
    </w:p>
    <w:p w14:paraId="3F24BBA4" w14:textId="77777777" w:rsidR="009531A4" w:rsidRDefault="009531A4" w:rsidP="009531A4">
      <w:pPr>
        <w:jc w:val="center"/>
        <w:rPr>
          <w:rFonts w:ascii="Palatino Linotype" w:hAnsi="Palatino Linotype" w:cs="Arial"/>
          <w:b/>
          <w:i/>
        </w:rPr>
      </w:pPr>
    </w:p>
    <w:p w14:paraId="7F3F5E10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D0883B3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AB1357C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FBBBDC9" w14:textId="77777777" w:rsidR="008A6F79" w:rsidRPr="009531A4" w:rsidRDefault="008A6F79" w:rsidP="009531A4"/>
    <w:sectPr w:rsidR="008A6F79" w:rsidRPr="009531A4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5A9A1" w14:textId="77777777" w:rsidR="003841C2" w:rsidRDefault="003841C2">
      <w:r>
        <w:separator/>
      </w:r>
    </w:p>
  </w:endnote>
  <w:endnote w:type="continuationSeparator" w:id="0">
    <w:p w14:paraId="28A73C52" w14:textId="77777777" w:rsidR="003841C2" w:rsidRDefault="0038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AECD8" w14:textId="77777777" w:rsidR="003841C2" w:rsidRDefault="003841C2">
      <w:r>
        <w:separator/>
      </w:r>
    </w:p>
  </w:footnote>
  <w:footnote w:type="continuationSeparator" w:id="0">
    <w:p w14:paraId="3523CB02" w14:textId="77777777" w:rsidR="003841C2" w:rsidRDefault="00384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AA0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771B4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205D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B688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841C2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46A1"/>
    <w:rsid w:val="004E665E"/>
    <w:rsid w:val="004F03D8"/>
    <w:rsid w:val="004F628A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38C4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D54A1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31A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6CF8"/>
    <w:rsid w:val="00BA7B3C"/>
    <w:rsid w:val="00BB1386"/>
    <w:rsid w:val="00BB3687"/>
    <w:rsid w:val="00BC07C5"/>
    <w:rsid w:val="00BC4F41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1A6B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49A1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3</cp:revision>
  <cp:lastPrinted>2022-06-06T22:31:00Z</cp:lastPrinted>
  <dcterms:created xsi:type="dcterms:W3CDTF">2022-06-27T21:11:00Z</dcterms:created>
  <dcterms:modified xsi:type="dcterms:W3CDTF">2022-06-27T21:31:00Z</dcterms:modified>
</cp:coreProperties>
</file>