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036"/>
        <w:gridCol w:w="2067"/>
      </w:tblGrid>
      <w:tr w:rsidR="00DE3984" w:rsidRPr="0036307B" w14:paraId="4E0CFA36" w14:textId="77777777" w:rsidTr="0062023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A907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 w:rsidRPr="0036307B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1BEC29D1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DE3984" w:rsidRPr="0036307B" w14:paraId="5162C1CD" w14:textId="77777777" w:rsidTr="0062023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7CD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70E8E9AC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32596266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2A20A0B9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N.º____, Liv. _____, Fls.  Em __/12/2021.</w:t>
            </w:r>
          </w:p>
          <w:p w14:paraId="40C29F7D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056D66CA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 : hrs.</w:t>
            </w:r>
          </w:p>
          <w:p w14:paraId="510D07D5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BF255E9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AD6BC30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3AFE50AF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BD8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6BB183F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529DD625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r w:rsidRPr="0036307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Projeto de Decreto do Legislativo</w:t>
            </w:r>
          </w:p>
          <w:p w14:paraId="0C2D1832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3905E5F8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32543097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62D8CDFF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 w:rsidRPr="0036307B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Moção de</w:t>
            </w:r>
          </w:p>
          <w:p w14:paraId="326391DE" w14:textId="77777777" w:rsidR="00DE3984" w:rsidRPr="0036307B" w:rsidRDefault="00DE3984" w:rsidP="0062023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Emenda Aditiva</w:t>
            </w:r>
          </w:p>
          <w:p w14:paraId="30DFD082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36C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E7751B2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285DAA1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4211879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4B4A675" w14:textId="77777777" w:rsidR="00DE3984" w:rsidRPr="0036307B" w:rsidRDefault="00DE3984" w:rsidP="006202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36307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____/2022</w:t>
            </w:r>
          </w:p>
        </w:tc>
      </w:tr>
    </w:tbl>
    <w:p w14:paraId="54B1B382" w14:textId="77777777" w:rsidR="00DE3984" w:rsidRPr="0036307B" w:rsidRDefault="00DE3984" w:rsidP="00DE3984">
      <w:pPr>
        <w:tabs>
          <w:tab w:val="left" w:pos="4340"/>
        </w:tabs>
        <w:rPr>
          <w:rFonts w:ascii="Times New Roman" w:hAnsi="Times New Roman" w:cs="Times New Roman"/>
          <w:b/>
          <w:szCs w:val="24"/>
          <w:u w:val="single"/>
        </w:rPr>
      </w:pPr>
      <w:r w:rsidRPr="0036307B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36307B">
        <w:rPr>
          <w:rFonts w:ascii="Times New Roman" w:hAnsi="Times New Roman" w:cs="Times New Roman"/>
          <w:b/>
          <w:szCs w:val="24"/>
          <w:u w:val="single"/>
        </w:rPr>
        <w:t>Vereador JAIRO GEHM – (PRTB)</w:t>
      </w:r>
    </w:p>
    <w:p w14:paraId="40405A7E" w14:textId="4A8F01B0" w:rsidR="00DE3984" w:rsidRPr="0036307B" w:rsidRDefault="00DE3984" w:rsidP="00DE3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56"/>
        </w:tabs>
        <w:jc w:val="center"/>
        <w:rPr>
          <w:rFonts w:ascii="Times New Roman" w:eastAsia="Batang" w:hAnsi="Times New Roman" w:cs="Times New Roman"/>
          <w:b/>
          <w:szCs w:val="24"/>
          <w:lang w:eastAsia="pt-BR"/>
        </w:rPr>
      </w:pPr>
      <w:r w:rsidRPr="0036307B">
        <w:rPr>
          <w:rFonts w:ascii="Times New Roman" w:eastAsia="Batang" w:hAnsi="Times New Roman" w:cs="Times New Roman"/>
          <w:b/>
          <w:szCs w:val="24"/>
          <w:lang w:eastAsia="pt-BR"/>
        </w:rPr>
        <w:t>EM</w:t>
      </w:r>
      <w:r>
        <w:rPr>
          <w:rFonts w:ascii="Times New Roman" w:eastAsia="Batang" w:hAnsi="Times New Roman" w:cs="Times New Roman"/>
          <w:b/>
          <w:szCs w:val="24"/>
          <w:lang w:eastAsia="pt-BR"/>
        </w:rPr>
        <w:t xml:space="preserve">ENDA ADITIVA Nº____/2022, DE 27 </w:t>
      </w:r>
      <w:r w:rsidRPr="0036307B">
        <w:rPr>
          <w:rFonts w:ascii="Times New Roman" w:eastAsia="Batang" w:hAnsi="Times New Roman" w:cs="Times New Roman"/>
          <w:b/>
          <w:szCs w:val="24"/>
          <w:lang w:eastAsia="pt-BR"/>
        </w:rPr>
        <w:t>DE JUNHO DE 2022</w:t>
      </w:r>
    </w:p>
    <w:p w14:paraId="7FDC6C8F" w14:textId="77777777" w:rsidR="00DE3984" w:rsidRPr="0036307B" w:rsidRDefault="00DE3984" w:rsidP="00DE3984">
      <w:pPr>
        <w:pStyle w:val="SemEspaamento"/>
        <w:ind w:left="5670"/>
        <w:jc w:val="both"/>
        <w:rPr>
          <w:rFonts w:eastAsia="Batang"/>
          <w:sz w:val="24"/>
          <w:szCs w:val="24"/>
        </w:rPr>
      </w:pPr>
    </w:p>
    <w:p w14:paraId="463DB384" w14:textId="03D7EBF3" w:rsidR="00DE3984" w:rsidRPr="0036307B" w:rsidRDefault="00DE3984" w:rsidP="00DE3984">
      <w:pPr>
        <w:pStyle w:val="SemEspaamento"/>
        <w:ind w:left="4536"/>
        <w:jc w:val="both"/>
        <w:rPr>
          <w:rFonts w:eastAsia="Batang"/>
          <w:b/>
        </w:rPr>
      </w:pPr>
      <w:r w:rsidRPr="0036307B">
        <w:rPr>
          <w:rFonts w:eastAsia="Batang"/>
          <w:b/>
          <w:i/>
        </w:rPr>
        <w:t xml:space="preserve">“Ao Projeto de Lei nº </w:t>
      </w:r>
      <w:r>
        <w:rPr>
          <w:rFonts w:eastAsia="Batang"/>
          <w:b/>
          <w:i/>
        </w:rPr>
        <w:t>117/2022</w:t>
      </w:r>
      <w:r w:rsidRPr="0036307B">
        <w:rPr>
          <w:rFonts w:eastAsia="Batang"/>
          <w:b/>
          <w:i/>
        </w:rPr>
        <w:t xml:space="preserve">, de </w:t>
      </w:r>
      <w:r>
        <w:rPr>
          <w:rFonts w:eastAsia="Batang"/>
          <w:b/>
          <w:i/>
        </w:rPr>
        <w:t>20 de junho</w:t>
      </w:r>
      <w:r w:rsidRPr="0036307B">
        <w:rPr>
          <w:rFonts w:eastAsia="Batang"/>
          <w:b/>
          <w:i/>
        </w:rPr>
        <w:t xml:space="preserve"> de 2022, de autoria do Poder Executivo Municipal, </w:t>
      </w:r>
      <w:r>
        <w:rPr>
          <w:rFonts w:eastAsia="Batang"/>
          <w:b/>
          <w:i/>
        </w:rPr>
        <w:t>que cria no calendário oficial de eventos de Barra do Garças, as festividades que menciona</w:t>
      </w:r>
      <w:r w:rsidRPr="0036307B">
        <w:rPr>
          <w:rFonts w:eastAsia="Batang"/>
          <w:b/>
          <w:i/>
        </w:rPr>
        <w:t>.”</w:t>
      </w:r>
    </w:p>
    <w:p w14:paraId="481CBBAD" w14:textId="77777777" w:rsidR="00DE3984" w:rsidRPr="0036307B" w:rsidRDefault="00DE3984" w:rsidP="00DE3984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15E4B62" w14:textId="39244A5F" w:rsidR="00DE3984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Art. 1º - O artigo 1º do Projeto de Lei em epigrafe, passa a vigorar com a seguinte redação:</w:t>
      </w:r>
    </w:p>
    <w:p w14:paraId="0BFFE9C1" w14:textId="0A6A100D" w:rsidR="00DE3984" w:rsidRDefault="00DE3984" w:rsidP="00DE3984">
      <w:pPr>
        <w:ind w:firstLine="1701"/>
        <w:jc w:val="both"/>
        <w:rPr>
          <w:rFonts w:ascii="Times New Roman" w:hAnsi="Times New Roman" w:cs="Times New Roman"/>
          <w:b/>
          <w:i/>
          <w:szCs w:val="24"/>
          <w:lang w:eastAsia="pt-BR" w:bidi="ar-SA"/>
        </w:rPr>
      </w:pPr>
      <w:r>
        <w:rPr>
          <w:rFonts w:ascii="Times New Roman" w:hAnsi="Times New Roman" w:cs="Times New Roman"/>
          <w:b/>
          <w:i/>
          <w:szCs w:val="24"/>
          <w:lang w:eastAsia="pt-BR" w:bidi="ar-SA"/>
        </w:rPr>
        <w:t>“Art. 1º - Fica instituído no Calendário Oficial de Eventos Turísticos do Município de Barra do Garças para o exercício de 2022, as datas das seguintes festividades, que poderão contar com o apoio da Secretaria Municipal, mediante autorização do Poder Legislativo Municipal.”</w:t>
      </w:r>
    </w:p>
    <w:p w14:paraId="21F6820A" w14:textId="385AD8E0" w:rsidR="00DE3984" w:rsidRDefault="00DE3984" w:rsidP="00DE3984">
      <w:pPr>
        <w:ind w:firstLine="1701"/>
        <w:jc w:val="both"/>
        <w:rPr>
          <w:rFonts w:ascii="Times New Roman" w:hAnsi="Times New Roman" w:cs="Times New Roman"/>
          <w:b/>
          <w:i/>
          <w:szCs w:val="24"/>
          <w:lang w:eastAsia="pt-BR" w:bidi="ar-SA"/>
        </w:rPr>
      </w:pPr>
      <w:r>
        <w:rPr>
          <w:rFonts w:ascii="Times New Roman" w:hAnsi="Times New Roman" w:cs="Times New Roman"/>
          <w:b/>
          <w:i/>
          <w:szCs w:val="24"/>
          <w:lang w:eastAsia="pt-BR" w:bidi="ar-SA"/>
        </w:rPr>
        <w:t>[...]</w:t>
      </w:r>
    </w:p>
    <w:p w14:paraId="103ECA0B" w14:textId="1F29A6B4" w:rsidR="00DE3984" w:rsidRDefault="00DE3984" w:rsidP="00DE3984">
      <w:pPr>
        <w:ind w:firstLine="1701"/>
        <w:jc w:val="both"/>
        <w:rPr>
          <w:rFonts w:ascii="Times New Roman" w:hAnsi="Times New Roman" w:cs="Times New Roman"/>
          <w:b/>
          <w:i/>
          <w:szCs w:val="24"/>
          <w:lang w:eastAsia="pt-BR" w:bidi="ar-SA"/>
        </w:rPr>
      </w:pPr>
    </w:p>
    <w:p w14:paraId="1BED1252" w14:textId="57939862" w:rsidR="00DE3984" w:rsidRPr="00DE3984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 w:rsidRPr="00DE3984">
        <w:rPr>
          <w:rFonts w:ascii="Times New Roman" w:hAnsi="Times New Roman" w:cs="Times New Roman"/>
          <w:szCs w:val="24"/>
          <w:lang w:eastAsia="pt-BR" w:bidi="ar-SA"/>
        </w:rPr>
        <w:t>Art.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 2</w:t>
      </w:r>
      <w:r w:rsidRPr="00DE3984">
        <w:rPr>
          <w:rFonts w:ascii="Times New Roman" w:hAnsi="Times New Roman" w:cs="Times New Roman"/>
          <w:szCs w:val="24"/>
          <w:lang w:eastAsia="pt-BR" w:bidi="ar-SA"/>
        </w:rPr>
        <w:t>º - Esta Lei entra em vigor na data de sua publicação.</w:t>
      </w:r>
    </w:p>
    <w:p w14:paraId="21696851" w14:textId="77777777" w:rsidR="00DE3984" w:rsidRPr="00DE3984" w:rsidRDefault="00DE3984" w:rsidP="00DE3984">
      <w:pPr>
        <w:ind w:firstLine="1701"/>
        <w:jc w:val="both"/>
        <w:rPr>
          <w:rFonts w:ascii="Times New Roman" w:hAnsi="Times New Roman" w:cs="Times New Roman"/>
          <w:b/>
          <w:i/>
          <w:szCs w:val="24"/>
          <w:lang w:eastAsia="pt-BR" w:bidi="ar-SA"/>
        </w:rPr>
      </w:pPr>
    </w:p>
    <w:p w14:paraId="31A84BF3" w14:textId="1912E4DB" w:rsidR="00DE3984" w:rsidRPr="0036307B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Art. 3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º - </w:t>
      </w:r>
      <w:r w:rsidRPr="0036307B">
        <w:rPr>
          <w:rFonts w:ascii="Times New Roman" w:hAnsi="Times New Roman" w:cs="Times New Roman"/>
          <w:szCs w:val="24"/>
          <w:lang w:eastAsia="pt-BR" w:bidi="ar-SA"/>
        </w:rPr>
        <w:t>Revogam-se disposições em contrário.</w:t>
      </w:r>
    </w:p>
    <w:p w14:paraId="20768478" w14:textId="77777777" w:rsidR="00DE3984" w:rsidRPr="0036307B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7DC4A53D" w14:textId="478CB0D9" w:rsidR="00DE3984" w:rsidRPr="0036307B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36307B">
        <w:rPr>
          <w:rFonts w:ascii="Times New Roman" w:eastAsia="Batang" w:hAnsi="Times New Roman" w:cs="Times New Roman"/>
          <w:szCs w:val="24"/>
          <w:lang w:eastAsia="pt-BR"/>
        </w:rPr>
        <w:t>Sala das Sessões da Câmara Mun</w:t>
      </w:r>
      <w:r>
        <w:rPr>
          <w:rFonts w:ascii="Times New Roman" w:eastAsia="Batang" w:hAnsi="Times New Roman" w:cs="Times New Roman"/>
          <w:szCs w:val="24"/>
          <w:lang w:eastAsia="pt-BR"/>
        </w:rPr>
        <w:t>icipal de Barra do Garças-MT, 27 de junho de 2022</w:t>
      </w:r>
      <w:r w:rsidRPr="0036307B">
        <w:rPr>
          <w:rFonts w:ascii="Times New Roman" w:eastAsia="Batang" w:hAnsi="Times New Roman" w:cs="Times New Roman"/>
          <w:szCs w:val="24"/>
          <w:lang w:eastAsia="pt-BR"/>
        </w:rPr>
        <w:t>.</w:t>
      </w:r>
    </w:p>
    <w:p w14:paraId="7C041775" w14:textId="77777777" w:rsidR="00DE3984" w:rsidRPr="0036307B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4404DEE9" w14:textId="71572208" w:rsidR="00DE3984" w:rsidRDefault="00DE3984" w:rsidP="00DE3984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36C18551" w14:textId="77777777" w:rsidR="00DE3984" w:rsidRPr="0036307B" w:rsidRDefault="00DE3984" w:rsidP="00DE3984">
      <w:pPr>
        <w:spacing w:after="160" w:line="252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09E870C8" w14:textId="77777777" w:rsidR="00DE3984" w:rsidRPr="0036307B" w:rsidRDefault="00DE3984" w:rsidP="00DE3984">
      <w:pPr>
        <w:pStyle w:val="SemEspaamento"/>
        <w:jc w:val="center"/>
        <w:rPr>
          <w:b/>
          <w:sz w:val="22"/>
          <w:szCs w:val="22"/>
        </w:rPr>
      </w:pPr>
      <w:r w:rsidRPr="0036307B">
        <w:rPr>
          <w:b/>
          <w:sz w:val="24"/>
          <w:szCs w:val="24"/>
        </w:rPr>
        <w:t>JAIRO GEHM</w:t>
      </w:r>
      <w:r w:rsidRPr="0036307B">
        <w:rPr>
          <w:sz w:val="22"/>
          <w:szCs w:val="22"/>
        </w:rPr>
        <w:t>-PRTB</w:t>
      </w:r>
    </w:p>
    <w:p w14:paraId="353B5DDB" w14:textId="77777777" w:rsidR="00DE3984" w:rsidRPr="0036307B" w:rsidRDefault="00DE3984" w:rsidP="00DE3984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36307B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418C730D" w14:textId="77777777" w:rsidR="00DE3984" w:rsidRPr="0036307B" w:rsidRDefault="00DE3984" w:rsidP="00DE3984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6307B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4426810E" w14:textId="77777777" w:rsidR="00DE3984" w:rsidRPr="0036307B" w:rsidRDefault="00DE3984" w:rsidP="00DE3984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1431CCEE" w14:textId="77777777" w:rsidR="00DE3984" w:rsidRPr="0036307B" w:rsidRDefault="00DE3984" w:rsidP="00DE3984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F5E2C4B" w14:textId="77777777" w:rsidR="00DE3984" w:rsidRDefault="00DE3984" w:rsidP="00DE3984">
      <w:pPr>
        <w:tabs>
          <w:tab w:val="right" w:pos="9071"/>
        </w:tabs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040595" w14:textId="77777777" w:rsidR="00DE3984" w:rsidRDefault="00DE3984" w:rsidP="00DE3984">
      <w:pPr>
        <w:tabs>
          <w:tab w:val="right" w:pos="9071"/>
        </w:tabs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A93E532" w14:textId="77777777" w:rsidR="00DE3984" w:rsidRDefault="00DE3984" w:rsidP="00DE3984">
      <w:pPr>
        <w:tabs>
          <w:tab w:val="right" w:pos="9071"/>
        </w:tabs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8F8DF1" w14:textId="57C6A424" w:rsidR="00DE3984" w:rsidRPr="0036307B" w:rsidRDefault="00DE3984" w:rsidP="00DE3984">
      <w:pPr>
        <w:tabs>
          <w:tab w:val="right" w:pos="9071"/>
        </w:tabs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 w:rsidRPr="0036307B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F453B53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6307B">
        <w:rPr>
          <w:rFonts w:ascii="Times New Roman" w:eastAsia="PMingLiU" w:hAnsi="Times New Roman" w:cs="Times New Roman"/>
          <w:szCs w:val="24"/>
        </w:rPr>
        <w:t>Senhor Presidente,</w:t>
      </w:r>
    </w:p>
    <w:p w14:paraId="1E01EB1F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6307B">
        <w:rPr>
          <w:rFonts w:ascii="Times New Roman" w:eastAsia="PMingLiU" w:hAnsi="Times New Roman" w:cs="Times New Roman"/>
          <w:szCs w:val="24"/>
        </w:rPr>
        <w:t>Senhores Vereadores:</w:t>
      </w:r>
    </w:p>
    <w:p w14:paraId="4AA5C36D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EFCC2FC" w14:textId="77E20473" w:rsidR="00DE3984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</w:rPr>
        <w:t xml:space="preserve">Encaminho a Vossa Senhoria a presente Emenda Aditiva ao Projeto de Lei nº </w:t>
      </w:r>
      <w:r>
        <w:rPr>
          <w:rFonts w:ascii="Times New Roman" w:eastAsia="PMingLiU" w:hAnsi="Times New Roman" w:cs="Times New Roman"/>
          <w:szCs w:val="24"/>
        </w:rPr>
        <w:t>117/2022</w:t>
      </w:r>
      <w:r>
        <w:rPr>
          <w:rFonts w:ascii="Times New Roman" w:eastAsia="PMingLiU" w:hAnsi="Times New Roman" w:cs="Times New Roman"/>
          <w:szCs w:val="24"/>
        </w:rPr>
        <w:t xml:space="preserve">, de </w:t>
      </w:r>
      <w:r>
        <w:rPr>
          <w:rFonts w:ascii="Times New Roman" w:eastAsia="PMingLiU" w:hAnsi="Times New Roman" w:cs="Times New Roman"/>
          <w:szCs w:val="24"/>
        </w:rPr>
        <w:t>20 de junho de 2022</w:t>
      </w:r>
      <w:r>
        <w:rPr>
          <w:rFonts w:ascii="Times New Roman" w:eastAsia="PMingLiU" w:hAnsi="Times New Roman" w:cs="Times New Roman"/>
          <w:szCs w:val="24"/>
        </w:rPr>
        <w:t>, a fim de</w:t>
      </w:r>
      <w:r>
        <w:rPr>
          <w:rFonts w:ascii="Times New Roman" w:eastAsia="PMingLiU" w:hAnsi="Times New Roman" w:cs="Times New Roman"/>
          <w:szCs w:val="24"/>
        </w:rPr>
        <w:t xml:space="preserve"> dar maior transparência </w:t>
      </w:r>
      <w:r w:rsidR="002D1B30">
        <w:rPr>
          <w:rFonts w:ascii="Times New Roman" w:eastAsia="PMingLiU" w:hAnsi="Times New Roman" w:cs="Times New Roman"/>
          <w:szCs w:val="24"/>
        </w:rPr>
        <w:t>quanto a destinação de</w:t>
      </w:r>
      <w:r w:rsidR="00FB27E5">
        <w:rPr>
          <w:rFonts w:ascii="Times New Roman" w:eastAsia="PMingLiU" w:hAnsi="Times New Roman" w:cs="Times New Roman"/>
          <w:szCs w:val="24"/>
        </w:rPr>
        <w:t xml:space="preserve"> apoio da Secretaria </w:t>
      </w:r>
      <w:r>
        <w:rPr>
          <w:rFonts w:ascii="Times New Roman" w:eastAsia="PMingLiU" w:hAnsi="Times New Roman" w:cs="Times New Roman"/>
          <w:szCs w:val="24"/>
        </w:rPr>
        <w:t xml:space="preserve"> </w:t>
      </w:r>
      <w:r w:rsidR="00FB27E5">
        <w:rPr>
          <w:rFonts w:ascii="Times New Roman" w:eastAsia="PMingLiU" w:hAnsi="Times New Roman" w:cs="Times New Roman"/>
          <w:szCs w:val="24"/>
        </w:rPr>
        <w:t>Municipal de Turismo</w:t>
      </w:r>
      <w:r w:rsidR="002D1B30">
        <w:rPr>
          <w:rFonts w:ascii="Times New Roman" w:eastAsia="PMingLiU" w:hAnsi="Times New Roman" w:cs="Times New Roman"/>
          <w:szCs w:val="24"/>
        </w:rPr>
        <w:t xml:space="preserve"> </w:t>
      </w:r>
      <w:bookmarkStart w:id="0" w:name="_GoBack"/>
      <w:bookmarkEnd w:id="0"/>
      <w:r w:rsidR="002D1B30">
        <w:rPr>
          <w:rFonts w:ascii="Times New Roman" w:eastAsia="PMingLiU" w:hAnsi="Times New Roman" w:cs="Times New Roman"/>
          <w:szCs w:val="24"/>
        </w:rPr>
        <w:t>a</w:t>
      </w:r>
      <w:r w:rsidR="00FB27E5">
        <w:rPr>
          <w:rFonts w:ascii="Times New Roman" w:eastAsia="PMingLiU" w:hAnsi="Times New Roman" w:cs="Times New Roman"/>
          <w:szCs w:val="24"/>
        </w:rPr>
        <w:t>os eventos que fazem parte do Calendário Oficial de Eventos de nossa Cidade.</w:t>
      </w:r>
    </w:p>
    <w:p w14:paraId="71D1234C" w14:textId="77777777" w:rsidR="00DE3984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F440E38" w14:textId="77777777" w:rsidR="00DE3984" w:rsidRDefault="00DE3984" w:rsidP="00DE3984">
      <w:pPr>
        <w:spacing w:line="360" w:lineRule="auto"/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8C7596">
        <w:rPr>
          <w:rFonts w:ascii="Times New Roman" w:eastAsia="PMingLiU" w:hAnsi="Times New Roman" w:cs="Times New Roman"/>
          <w:szCs w:val="24"/>
          <w:lang w:eastAsia="pt-BR"/>
        </w:rPr>
        <w:t>Diante do exposto, e entendendo ser relevante a proposta, solicita-se a aprovação deste Projeto de Lei.</w:t>
      </w:r>
    </w:p>
    <w:p w14:paraId="70E28509" w14:textId="77777777" w:rsidR="00DE3984" w:rsidRDefault="00DE3984" w:rsidP="00DE3984">
      <w:pPr>
        <w:spacing w:line="360" w:lineRule="auto"/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D168C80" w14:textId="77777777" w:rsidR="00DE3984" w:rsidRDefault="00DE3984" w:rsidP="00DE3984">
      <w:pPr>
        <w:spacing w:line="360" w:lineRule="auto"/>
        <w:ind w:firstLine="1701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Eis nosso pensamento,</w:t>
      </w:r>
    </w:p>
    <w:p w14:paraId="2518E970" w14:textId="77777777" w:rsidR="00DE3984" w:rsidRDefault="00DE3984" w:rsidP="00DE3984">
      <w:pPr>
        <w:ind w:firstLine="1701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Salvo Melhor Juízo.</w:t>
      </w:r>
    </w:p>
    <w:p w14:paraId="07DA2350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6895B40" w14:textId="77777777" w:rsidR="00DE3984" w:rsidRPr="0036307B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6E7E8003" w14:textId="1FC280CD" w:rsidR="00DE3984" w:rsidRPr="0036307B" w:rsidRDefault="00DE3984" w:rsidP="00DE3984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36307B">
        <w:rPr>
          <w:rFonts w:ascii="Times New Roman" w:hAnsi="Times New Roman" w:cs="Times New Roman"/>
          <w:szCs w:val="24"/>
          <w:lang w:bidi="pt-PT"/>
        </w:rPr>
        <w:t>Plenário das Sessões da Câmara Mun</w:t>
      </w:r>
      <w:r w:rsidR="00FB27E5">
        <w:rPr>
          <w:rFonts w:ascii="Times New Roman" w:hAnsi="Times New Roman" w:cs="Times New Roman"/>
          <w:szCs w:val="24"/>
          <w:lang w:bidi="pt-PT"/>
        </w:rPr>
        <w:t>icipal de Barra do Garças-MT, 27</w:t>
      </w:r>
      <w:r w:rsidRPr="0036307B">
        <w:rPr>
          <w:rFonts w:ascii="Times New Roman" w:hAnsi="Times New Roman" w:cs="Times New Roman"/>
          <w:szCs w:val="24"/>
          <w:lang w:bidi="pt-PT"/>
        </w:rPr>
        <w:t xml:space="preserve"> de junho de 2022.</w:t>
      </w:r>
    </w:p>
    <w:p w14:paraId="0601E429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119AB01F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766343B7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5929B4FF" w14:textId="77777777" w:rsidR="00DE3984" w:rsidRPr="0036307B" w:rsidRDefault="00DE3984" w:rsidP="00DE398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30117BAC" w14:textId="77777777" w:rsidR="00DE3984" w:rsidRPr="0036307B" w:rsidRDefault="00DE3984" w:rsidP="00DE3984">
      <w:pPr>
        <w:pStyle w:val="SemEspaamento"/>
        <w:jc w:val="center"/>
        <w:rPr>
          <w:b/>
          <w:sz w:val="22"/>
          <w:szCs w:val="22"/>
        </w:rPr>
      </w:pPr>
      <w:r w:rsidRPr="0036307B">
        <w:rPr>
          <w:b/>
          <w:sz w:val="24"/>
          <w:szCs w:val="24"/>
        </w:rPr>
        <w:t>JAIRO GEHM</w:t>
      </w:r>
      <w:r w:rsidRPr="0036307B">
        <w:rPr>
          <w:sz w:val="22"/>
          <w:szCs w:val="22"/>
        </w:rPr>
        <w:t>-PRTB</w:t>
      </w:r>
    </w:p>
    <w:p w14:paraId="29C23194" w14:textId="77777777" w:rsidR="00DE3984" w:rsidRPr="0036307B" w:rsidRDefault="00DE3984" w:rsidP="00DE3984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36307B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19F4C82B" w14:textId="77777777" w:rsidR="00DE3984" w:rsidRPr="0036307B" w:rsidRDefault="00DE3984" w:rsidP="00DE3984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6307B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5EAFE572" w14:textId="77777777" w:rsidR="00DE3984" w:rsidRPr="0036307B" w:rsidRDefault="00DE3984" w:rsidP="00DE3984">
      <w:pPr>
        <w:rPr>
          <w:rFonts w:ascii="Times New Roman" w:hAnsi="Times New Roman" w:cs="Times New Roman"/>
        </w:rPr>
      </w:pPr>
    </w:p>
    <w:p w14:paraId="3FBBBDC9" w14:textId="77777777" w:rsidR="008A6F79" w:rsidRPr="00DE3984" w:rsidRDefault="008A6F79" w:rsidP="00DE3984"/>
    <w:sectPr w:rsidR="008A6F79" w:rsidRPr="00DE398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8C3E" w14:textId="77777777" w:rsidR="00C81222" w:rsidRDefault="00C81222">
      <w:r>
        <w:separator/>
      </w:r>
    </w:p>
  </w:endnote>
  <w:endnote w:type="continuationSeparator" w:id="0">
    <w:p w14:paraId="01BD98F1" w14:textId="77777777" w:rsidR="00C81222" w:rsidRDefault="00C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fb.com/camarabarradogarcas</w:t>
    </w:r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2DE9" w14:textId="77777777" w:rsidR="00C81222" w:rsidRDefault="00C81222">
      <w:r>
        <w:separator/>
      </w:r>
    </w:p>
  </w:footnote>
  <w:footnote w:type="continuationSeparator" w:id="0">
    <w:p w14:paraId="28CBF2E1" w14:textId="77777777" w:rsidR="00C81222" w:rsidRDefault="00C8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1B30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1222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3984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27E5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Gilmar Nascimento</cp:lastModifiedBy>
  <cp:revision>3</cp:revision>
  <cp:lastPrinted>2022-06-06T22:31:00Z</cp:lastPrinted>
  <dcterms:created xsi:type="dcterms:W3CDTF">2022-06-27T21:32:00Z</dcterms:created>
  <dcterms:modified xsi:type="dcterms:W3CDTF">2022-06-27T21:32:00Z</dcterms:modified>
</cp:coreProperties>
</file>