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531A4" w14:paraId="4C062F61" w14:textId="77777777" w:rsidTr="009531A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7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836DE97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531A4" w14:paraId="11BD6F69" w14:textId="77777777" w:rsidTr="009531A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4FD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97EB53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CFA56D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AE18257" w14:textId="3AE8377B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2A574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582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2A574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8522B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5CD7C6" w14:textId="190523A5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2A574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18:25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BCE98D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FC9C4F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A95602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F961207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3E855D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2F4F53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A6FB64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AB10C06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527258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9D7C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6E2C5EA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04CF797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67309A5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2C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4D285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11CE0C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1A9BE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DB6BA6" w14:textId="4932DD9F" w:rsidR="009531A4" w:rsidRDefault="009531A4" w:rsidP="002A574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2A57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452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B67DA26" w14:textId="0F6C9C3B" w:rsidR="009531A4" w:rsidRDefault="009531A4" w:rsidP="009531A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  <w:r w:rsidR="00BC4F41">
        <w:rPr>
          <w:rFonts w:ascii="Times New Roman" w:hAnsi="Times New Roman" w:cs="Times New Roman"/>
          <w:b/>
          <w:szCs w:val="24"/>
          <w:u w:val="single"/>
        </w:rPr>
        <w:t>;</w:t>
      </w:r>
    </w:p>
    <w:p w14:paraId="4A28B6D3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6FAA062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7E7A060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7F24EA45" w14:textId="1FB04F20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9D83DA4" w14:textId="276452BC" w:rsidR="009531A4" w:rsidRDefault="006B0D4D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B0D4D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ao </w:t>
      </w:r>
      <w:r w:rsidRPr="006B0D4D">
        <w:rPr>
          <w:rFonts w:ascii="Times New Roman" w:hAnsi="Times New Roman" w:cs="Times New Roman"/>
          <w:b/>
          <w:color w:val="000000" w:themeColor="text1"/>
          <w:szCs w:val="24"/>
        </w:rPr>
        <w:t>SECRETÁRIO DE TRANSPORTE E SERVIÇOS PÚBLICOS</w:t>
      </w:r>
      <w:r w:rsidRPr="006B0D4D">
        <w:rPr>
          <w:rFonts w:ascii="Times New Roman" w:hAnsi="Times New Roman" w:cs="Times New Roman"/>
          <w:color w:val="000000" w:themeColor="text1"/>
          <w:szCs w:val="24"/>
        </w:rPr>
        <w:t xml:space="preserve">, solicitando o </w:t>
      </w:r>
      <w:proofErr w:type="spellStart"/>
      <w:r w:rsidRPr="006B0D4D">
        <w:rPr>
          <w:rFonts w:ascii="Times New Roman" w:hAnsi="Times New Roman" w:cs="Times New Roman"/>
          <w:color w:val="000000" w:themeColor="text1"/>
          <w:szCs w:val="24"/>
        </w:rPr>
        <w:t>encascalhento</w:t>
      </w:r>
      <w:proofErr w:type="spellEnd"/>
      <w:r w:rsidRPr="006B0D4D">
        <w:rPr>
          <w:rFonts w:ascii="Times New Roman" w:hAnsi="Times New Roman" w:cs="Times New Roman"/>
          <w:color w:val="000000" w:themeColor="text1"/>
          <w:szCs w:val="24"/>
        </w:rPr>
        <w:t xml:space="preserve"> e </w:t>
      </w:r>
      <w:proofErr w:type="spellStart"/>
      <w:r w:rsidRPr="006B0D4D">
        <w:rPr>
          <w:rFonts w:ascii="Times New Roman" w:hAnsi="Times New Roman" w:cs="Times New Roman"/>
          <w:color w:val="000000" w:themeColor="text1"/>
          <w:szCs w:val="24"/>
        </w:rPr>
        <w:t>patrolamento</w:t>
      </w:r>
      <w:proofErr w:type="spellEnd"/>
      <w:r w:rsidRPr="006B0D4D">
        <w:rPr>
          <w:rFonts w:ascii="Times New Roman" w:hAnsi="Times New Roman" w:cs="Times New Roman"/>
          <w:color w:val="000000" w:themeColor="text1"/>
          <w:szCs w:val="24"/>
        </w:rPr>
        <w:t xml:space="preserve"> da estrada que dá acesso às Fazendas Gorgulho, Córrego do Meio, Barreiro Branco, Fazenda Sossego, Barra Brasil, entre outras, atendendo demando do munícipe </w:t>
      </w:r>
      <w:proofErr w:type="spellStart"/>
      <w:r w:rsidRPr="006B0D4D">
        <w:rPr>
          <w:rFonts w:ascii="Times New Roman" w:hAnsi="Times New Roman" w:cs="Times New Roman"/>
          <w:color w:val="000000" w:themeColor="text1"/>
          <w:szCs w:val="24"/>
        </w:rPr>
        <w:t>Lecio</w:t>
      </w:r>
      <w:proofErr w:type="spellEnd"/>
      <w:r w:rsidRPr="006B0D4D">
        <w:rPr>
          <w:rFonts w:ascii="Times New Roman" w:hAnsi="Times New Roman" w:cs="Times New Roman"/>
          <w:color w:val="000000" w:themeColor="text1"/>
          <w:szCs w:val="24"/>
        </w:rPr>
        <w:t xml:space="preserve"> Oliveira.</w:t>
      </w:r>
    </w:p>
    <w:p w14:paraId="4EC6AD12" w14:textId="77777777" w:rsidR="006B0D4D" w:rsidRDefault="006B0D4D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63C4F4E" w14:textId="63811D63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>pal de Barra do Garças-MT,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12BB2F17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0A515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DF0AC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ACAF5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D032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C1D8142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2F4749A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572A178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4D673B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22C24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7A83BC2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D57A3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BE27E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0CE0C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17ACF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53AA4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B7DC6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9026C1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92B75D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3543D4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C09368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E3CDD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55D129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E9E0D9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07BDCDA" w14:textId="77777777" w:rsidR="009531A4" w:rsidRDefault="009531A4" w:rsidP="009531A4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ED30034" w14:textId="77777777" w:rsidR="006B0D4D" w:rsidRPr="006B0D4D" w:rsidRDefault="006B0D4D" w:rsidP="006B0D4D">
      <w:pPr>
        <w:rPr>
          <w:rFonts w:ascii="Times New Roman" w:eastAsia="Batang" w:hAnsi="Times New Roman" w:cs="Times New Roman"/>
          <w:szCs w:val="24"/>
        </w:rPr>
      </w:pPr>
      <w:r w:rsidRPr="006B0D4D">
        <w:rPr>
          <w:rFonts w:ascii="Times New Roman" w:eastAsia="Batang" w:hAnsi="Times New Roman" w:cs="Times New Roman"/>
          <w:szCs w:val="24"/>
        </w:rPr>
        <w:t>Objetiva-se e justifica-se a presente indicação haja vista que a melhoria solicitada, facilitará o acesso as citadas fazendas. Tornando o tráfego mais seguro e dinâmico.</w:t>
      </w:r>
    </w:p>
    <w:p w14:paraId="2488266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63712F2" w14:textId="1C19D879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>pal de Barra do Garças-MT,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59DE7E3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9DF06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11D98FC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82BA0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27D7D8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C903483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33B648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488C47EA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AFB0C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71CA0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03E68B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543030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6D8DEC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8E6E54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F60FE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6CE206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BF2FA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93A7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48637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C0ECCF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ED9A2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3EDDD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D20F86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1AA4FE9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DC87B61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6F321AFE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0426B8C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3F24BBA4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F3F5E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D0883B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B1357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Pr="009531A4" w:rsidRDefault="008A6F79" w:rsidP="009531A4"/>
    <w:sectPr w:rsidR="008A6F79" w:rsidRPr="009531A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F883" w14:textId="77777777" w:rsidR="00280B8D" w:rsidRDefault="00280B8D">
      <w:r>
        <w:separator/>
      </w:r>
    </w:p>
  </w:endnote>
  <w:endnote w:type="continuationSeparator" w:id="0">
    <w:p w14:paraId="4FB67DAF" w14:textId="77777777" w:rsidR="00280B8D" w:rsidRDefault="0028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20DE3" w14:textId="77777777" w:rsidR="00280B8D" w:rsidRDefault="00280B8D">
      <w:r>
        <w:separator/>
      </w:r>
    </w:p>
  </w:footnote>
  <w:footnote w:type="continuationSeparator" w:id="0">
    <w:p w14:paraId="2E9A8ED7" w14:textId="77777777" w:rsidR="00280B8D" w:rsidRDefault="0028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0B8D"/>
    <w:rsid w:val="00286CF2"/>
    <w:rsid w:val="002952E5"/>
    <w:rsid w:val="00296389"/>
    <w:rsid w:val="002A3F5C"/>
    <w:rsid w:val="002A574A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0D4D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2022-06-27T21:13:00Z</dcterms:created>
  <dcterms:modified xsi:type="dcterms:W3CDTF">2022-06-27T21:24:00Z</dcterms:modified>
</cp:coreProperties>
</file>