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9531A4" w14:paraId="4C062F61" w14:textId="77777777" w:rsidTr="009531A4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67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836DE97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9531A4" w14:paraId="11BD6F69" w14:textId="77777777" w:rsidTr="009531A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4FD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97EB53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6CFA56D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AE18257" w14:textId="765A479D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153E0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581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153E0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8522B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35CD7C6" w14:textId="162AE022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153E0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17:19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BCE98D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FC9C4F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A95602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F961207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3E855D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2F4F53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A6FB64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AB10C06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527258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9D7C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46E2C5EA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04CF797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67309A5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2C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4D285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11CE0C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A1A9BE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DB6BA6" w14:textId="340F7F94" w:rsidR="009531A4" w:rsidRDefault="009531A4" w:rsidP="00153E0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153E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451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B67DA26" w14:textId="0F6C9C3B" w:rsidR="009531A4" w:rsidRDefault="009531A4" w:rsidP="009531A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  <w:r w:rsidR="00BC4F41">
        <w:rPr>
          <w:rFonts w:ascii="Times New Roman" w:hAnsi="Times New Roman" w:cs="Times New Roman"/>
          <w:b/>
          <w:szCs w:val="24"/>
          <w:u w:val="single"/>
        </w:rPr>
        <w:t>;</w:t>
      </w:r>
    </w:p>
    <w:p w14:paraId="4A28B6D3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6FAA062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7E7A060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7F24EA45" w14:textId="1FB04F20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9D83DA4" w14:textId="7E6230FC" w:rsidR="009531A4" w:rsidRDefault="006D5A80" w:rsidP="006D5A80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D5A80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ao </w:t>
      </w:r>
      <w:r w:rsidRPr="006D5A80">
        <w:rPr>
          <w:rFonts w:ascii="Times New Roman" w:hAnsi="Times New Roman" w:cs="Times New Roman"/>
          <w:b/>
          <w:color w:val="000000" w:themeColor="text1"/>
          <w:szCs w:val="24"/>
        </w:rPr>
        <w:t>PREFEITO MUNICIPAL</w:t>
      </w:r>
      <w:r w:rsidRPr="006D5A80">
        <w:rPr>
          <w:rFonts w:ascii="Times New Roman" w:hAnsi="Times New Roman" w:cs="Times New Roman"/>
          <w:color w:val="000000" w:themeColor="text1"/>
          <w:szCs w:val="24"/>
        </w:rPr>
        <w:t xml:space="preserve">, com cópia ao </w:t>
      </w:r>
      <w:r w:rsidRPr="006D5A80">
        <w:rPr>
          <w:rFonts w:ascii="Times New Roman" w:hAnsi="Times New Roman" w:cs="Times New Roman"/>
          <w:b/>
          <w:color w:val="000000" w:themeColor="text1"/>
          <w:szCs w:val="24"/>
        </w:rPr>
        <w:t>SECRETÁRIO MUNICIPAL DE TRANSPORTES E SERVIÇOS PÚBLICOS</w:t>
      </w:r>
      <w:r w:rsidRPr="006D5A80">
        <w:rPr>
          <w:rFonts w:ascii="Times New Roman" w:hAnsi="Times New Roman" w:cs="Times New Roman"/>
          <w:color w:val="000000" w:themeColor="text1"/>
          <w:szCs w:val="24"/>
        </w:rPr>
        <w:t xml:space="preserve">, solicitando o recapeamento da Rua D, no Bairro Solar </w:t>
      </w:r>
      <w:proofErr w:type="spellStart"/>
      <w:r w:rsidRPr="006D5A80">
        <w:rPr>
          <w:rFonts w:ascii="Times New Roman" w:hAnsi="Times New Roman" w:cs="Times New Roman"/>
          <w:color w:val="000000" w:themeColor="text1"/>
          <w:szCs w:val="24"/>
        </w:rPr>
        <w:t>Ville</w:t>
      </w:r>
      <w:proofErr w:type="spellEnd"/>
      <w:r w:rsidRPr="006D5A80">
        <w:rPr>
          <w:rFonts w:ascii="Times New Roman" w:hAnsi="Times New Roman" w:cs="Times New Roman"/>
          <w:color w:val="000000" w:themeColor="text1"/>
          <w:szCs w:val="24"/>
        </w:rPr>
        <w:t>, do mesmo modo, que seja feita canalização da água das chuvas e da água que é despejada pelos residentes locais. Ligação de esgoto e também outras medidas para coibir a negligência, pelos locais, de fossas estouradas, atendendo demanda da munícipe Maria Eugênia.</w:t>
      </w:r>
    </w:p>
    <w:p w14:paraId="17FE3EB1" w14:textId="77777777" w:rsidR="006D5A80" w:rsidRPr="006D5A80" w:rsidRDefault="006D5A80" w:rsidP="006D5A80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63C4F4E" w14:textId="63811D63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>pal de Barra do Garças-MT, em 27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12BB2F17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0A515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0DF0AC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7ACAF5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6D032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C1D8142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2F4749A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572A178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04D673B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22C24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7A83BC2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D57A3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BE27E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0CE0C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517ACF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53AA4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CB7DC6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49026C1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92B75D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E3CDD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55D129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5E9E0D9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07BDCDA" w14:textId="77777777" w:rsidR="009531A4" w:rsidRDefault="009531A4" w:rsidP="009531A4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488266E" w14:textId="7DA391CD" w:rsidR="009531A4" w:rsidRDefault="006D5A80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6D5A80">
        <w:rPr>
          <w:rFonts w:ascii="Times New Roman" w:eastAsia="Batang" w:hAnsi="Times New Roman" w:cs="Times New Roman"/>
          <w:szCs w:val="24"/>
        </w:rPr>
        <w:t>Objetiva-se e Justifica-se a presente indicação a fim de sanar os transtornos ocasionados pelos muitos buracos existentes no local, o que pode ocasionar em acidentes. Do mesmo modo, sanar outros problemas oriundos da falta de canalização, de forma que a água das chuvas ou das residências locais, seja escoada corretamente, tendo o seu destino adequado. Além do mais, coibir a negligência, por parte dos moradores, que possuem fossas estouradas, o que produz mau cheiro, que atraem insetos, podendo ocasionar e</w:t>
      </w:r>
      <w:r>
        <w:rPr>
          <w:rFonts w:ascii="Times New Roman" w:eastAsia="Batang" w:hAnsi="Times New Roman" w:cs="Times New Roman"/>
          <w:szCs w:val="24"/>
        </w:rPr>
        <w:t xml:space="preserve">m doenças e outros incidentes. </w:t>
      </w:r>
    </w:p>
    <w:p w14:paraId="071D5A71" w14:textId="77777777" w:rsidR="006D5A80" w:rsidRDefault="006D5A80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63712F2" w14:textId="1C19D879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>pal de Barra do Garças-MT, em 27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59DE7E3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9DF06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11D98FC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82BA0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D27D7D8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C903483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33B648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488C47EA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AFB0C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71CA0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03E68B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543030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6D8DEC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8E6E54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F60FE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6CE206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CBF2FA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93A7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48637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C0ECCF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ED9A2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E3EDDD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D20F86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1AA4FE9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DC87B61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6F321AFE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0426B8C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3F24BBA4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F3F5E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D0883B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AB1357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Pr="009531A4" w:rsidRDefault="008A6F79" w:rsidP="009531A4"/>
    <w:sectPr w:rsidR="008A6F79" w:rsidRPr="009531A4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5BFC5" w14:textId="77777777" w:rsidR="0089196C" w:rsidRDefault="0089196C">
      <w:r>
        <w:separator/>
      </w:r>
    </w:p>
  </w:endnote>
  <w:endnote w:type="continuationSeparator" w:id="0">
    <w:p w14:paraId="6592718B" w14:textId="77777777" w:rsidR="0089196C" w:rsidRDefault="0089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F554A" w14:textId="77777777" w:rsidR="0089196C" w:rsidRDefault="0089196C">
      <w:r>
        <w:separator/>
      </w:r>
    </w:p>
  </w:footnote>
  <w:footnote w:type="continuationSeparator" w:id="0">
    <w:p w14:paraId="5699C8A2" w14:textId="77777777" w:rsidR="0089196C" w:rsidRDefault="0089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3E08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D5A8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196C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2022-06-27T20:01:00Z</dcterms:created>
  <dcterms:modified xsi:type="dcterms:W3CDTF">2022-06-27T20:21:00Z</dcterms:modified>
</cp:coreProperties>
</file>