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4B568EE8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95AC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995AC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20B81276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95AC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17:18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48495D7F" w:rsidR="009531A4" w:rsidRDefault="009531A4" w:rsidP="00995AC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95AC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087C95E6" w:rsidR="009531A4" w:rsidRPr="00320E79" w:rsidRDefault="00320E79" w:rsidP="00320E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20E79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320E79">
        <w:rPr>
          <w:rFonts w:ascii="Times New Roman" w:hAnsi="Times New Roman" w:cs="Times New Roman"/>
          <w:b/>
          <w:color w:val="000000" w:themeColor="text1"/>
          <w:szCs w:val="24"/>
        </w:rPr>
        <w:t>PREFEITO MUNICIPAL</w:t>
      </w:r>
      <w:r w:rsidRPr="00320E79">
        <w:rPr>
          <w:rFonts w:ascii="Times New Roman" w:hAnsi="Times New Roman" w:cs="Times New Roman"/>
          <w:color w:val="000000" w:themeColor="text1"/>
          <w:szCs w:val="24"/>
        </w:rPr>
        <w:t xml:space="preserve">, com cópia ao </w:t>
      </w:r>
      <w:r w:rsidRPr="00320E79">
        <w:rPr>
          <w:rFonts w:ascii="Times New Roman" w:hAnsi="Times New Roman" w:cs="Times New Roman"/>
          <w:b/>
          <w:color w:val="000000" w:themeColor="text1"/>
          <w:szCs w:val="24"/>
        </w:rPr>
        <w:t xml:space="preserve">SECRETÁRIO MUNICIPAL DE TRANSPORTES E SERVIÇOS PÚBLICOS, </w:t>
      </w:r>
      <w:r w:rsidRPr="00320E79">
        <w:rPr>
          <w:rFonts w:ascii="Times New Roman" w:hAnsi="Times New Roman" w:cs="Times New Roman"/>
          <w:color w:val="000000" w:themeColor="text1"/>
          <w:szCs w:val="24"/>
        </w:rPr>
        <w:t>e ao</w:t>
      </w:r>
      <w:r w:rsidRPr="00320E79">
        <w:rPr>
          <w:rFonts w:ascii="Times New Roman" w:hAnsi="Times New Roman" w:cs="Times New Roman"/>
          <w:b/>
          <w:color w:val="000000" w:themeColor="text1"/>
          <w:szCs w:val="24"/>
        </w:rPr>
        <w:t xml:space="preserve"> SECRETÁRIO MUNICIPAL DE PLANEJAMENTO URBANO E OBRAS</w:t>
      </w:r>
      <w:r w:rsidRPr="00320E79">
        <w:rPr>
          <w:rFonts w:ascii="Times New Roman" w:hAnsi="Times New Roman" w:cs="Times New Roman"/>
          <w:color w:val="000000" w:themeColor="text1"/>
          <w:szCs w:val="24"/>
        </w:rPr>
        <w:t>, solicitando o a implantação de manta asfáltica na Rua Aurora, Jardim Nova Barra, caso não seja possível em curto prazo, que a rua seja encascalhada, atendendo assim demanda do munícipe Sérgio Rodrigues.</w:t>
      </w: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345D2C08" w:rsidR="009531A4" w:rsidRPr="00320E79" w:rsidRDefault="00320E79" w:rsidP="00320E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20E79">
        <w:rPr>
          <w:rFonts w:ascii="Times New Roman" w:eastAsia="Batang" w:hAnsi="Times New Roman" w:cs="Times New Roman"/>
          <w:szCs w:val="24"/>
        </w:rPr>
        <w:t>Objetiva-se e Justifica-se a presente indicação a fim de sanar os transtornos ocasionados pela falta de asfalto no local. Por esse fato, ocorrem muitos atolamentos de veículos, necessitando de guinchos para socorrê-los. A medida solicitada tem de amenizar os danos financeiros, e dinamizar o trafego no local.</w:t>
      </w:r>
    </w:p>
    <w:p w14:paraId="3D7BF268" w14:textId="77777777" w:rsidR="00320E79" w:rsidRDefault="00320E79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756EFA0E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0332F755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5473B17" w14:textId="28B2B893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B5FBA5D" w14:textId="527D6F41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121F8FD" w14:textId="7F59DCB8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7584BE" w14:textId="78723746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0BF78DB" w14:textId="5C8C5049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F0DB7C" w14:textId="6C20EB27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5EA1F78" w14:textId="41C61270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BE3657" w14:textId="2A3797C6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1C65D8C" w14:textId="21FF9CCD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2F2F40" w14:textId="3B348EBB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A5465A9" w14:textId="42CCFA68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AF44D7" w14:textId="7AF0DCDF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563F04" w14:textId="58BC346C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7340760" w14:textId="320BB62F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658E76B" w14:textId="1BB2AC25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082CABA" w14:textId="24A81FC2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0D71550" w14:textId="365994FA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5B4F86A" w14:textId="2AAAB9D3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2A799C8" w14:textId="22C38E76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33D01A2" w14:textId="1674899B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FCFCC6A" w14:textId="31E1AE77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9EEC84C" w14:textId="1886E6E0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53DBFF" w14:textId="4E2B7717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48482B2" w14:textId="1A96E299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97FCBD8" w14:textId="26BBE327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3F2C850" w14:textId="7800564E" w:rsidR="00320E79" w:rsidRDefault="00320E79" w:rsidP="00320E79">
      <w:pPr>
        <w:tabs>
          <w:tab w:val="left" w:pos="2268"/>
          <w:tab w:val="left" w:pos="4200"/>
        </w:tabs>
        <w:rPr>
          <w:rFonts w:ascii="Palatino Linotype" w:hAnsi="Palatino Linotype" w:cs="Arial"/>
          <w:b/>
        </w:rPr>
      </w:pPr>
      <w:r w:rsidRPr="003C7FA3">
        <w:rPr>
          <w:rFonts w:ascii="Palatino Linotype" w:hAnsi="Palatino Linotype" w:cs="Arial"/>
          <w:b/>
          <w:i/>
        </w:rPr>
        <w:lastRenderedPageBreak/>
        <w:t>Anexo: Vista aérea do local mencionado (-15.90692618194466, -52.311425989988926</w:t>
      </w:r>
      <w:r w:rsidRPr="003C7FA3">
        <w:rPr>
          <w:rFonts w:ascii="Palatino Linotype" w:hAnsi="Palatino Linotype" w:cs="Arial"/>
          <w:b/>
        </w:rPr>
        <w:t>)</w:t>
      </w:r>
    </w:p>
    <w:p w14:paraId="3FFBD656" w14:textId="3B5A7F94" w:rsidR="00320E79" w:rsidRPr="003C7FA3" w:rsidRDefault="00320E79" w:rsidP="00320E79">
      <w:pPr>
        <w:tabs>
          <w:tab w:val="left" w:pos="2268"/>
          <w:tab w:val="left" w:pos="4200"/>
        </w:tabs>
        <w:rPr>
          <w:rFonts w:ascii="Palatino Linotype" w:hAnsi="Palatino Linotype" w:cs="Arial"/>
          <w:b/>
        </w:rPr>
      </w:pPr>
      <w:r>
        <w:rPr>
          <w:noProof/>
          <w:lang w:eastAsia="pt-BR" w:bidi="ar-SA"/>
        </w:rPr>
        <w:drawing>
          <wp:inline distT="0" distB="0" distL="0" distR="0" wp14:anchorId="19DD1E8B" wp14:editId="52E982CD">
            <wp:extent cx="5612130" cy="3155315"/>
            <wp:effectExtent l="0" t="0" r="762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912" t="29329" r="35" b="12190"/>
                    <a:stretch/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262A" w14:textId="77777777" w:rsidR="00320E79" w:rsidRDefault="00320E79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DFB0" w14:textId="77777777" w:rsidR="0089016B" w:rsidRDefault="0089016B">
      <w:r>
        <w:separator/>
      </w:r>
    </w:p>
  </w:endnote>
  <w:endnote w:type="continuationSeparator" w:id="0">
    <w:p w14:paraId="4D624168" w14:textId="77777777" w:rsidR="0089016B" w:rsidRDefault="0089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89DE" w14:textId="77777777" w:rsidR="0089016B" w:rsidRDefault="0089016B">
      <w:r>
        <w:separator/>
      </w:r>
    </w:p>
  </w:footnote>
  <w:footnote w:type="continuationSeparator" w:id="0">
    <w:p w14:paraId="28C5792C" w14:textId="77777777" w:rsidR="0089016B" w:rsidRDefault="0089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0E79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016B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5AC8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2022-06-27T20:04:00Z</dcterms:created>
  <dcterms:modified xsi:type="dcterms:W3CDTF">2022-06-27T20:20:00Z</dcterms:modified>
</cp:coreProperties>
</file>