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9531A4" w14:paraId="4C062F61" w14:textId="77777777" w:rsidTr="009531A4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E67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836DE97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9531A4" w14:paraId="11BD6F69" w14:textId="77777777" w:rsidTr="009531A4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84FD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597EB53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6CFA56D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AE18257" w14:textId="0571E3B8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D001E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579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D001E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18522B8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35CD7C6" w14:textId="35BE2C7E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D001E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17:17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BCE98D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FC9C4F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A956023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F961207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4B3E855D" w14:textId="77777777" w:rsidR="009531A4" w:rsidRDefault="009531A4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0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2F4F53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6A6FB64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5AB10C06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55272589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59D7CD10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46E2C5EA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 Pesar</w:t>
            </w:r>
          </w:p>
          <w:p w14:paraId="04CF7974" w14:textId="77777777" w:rsidR="009531A4" w:rsidRDefault="009531A4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267309A5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5C2C1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D4D2859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411CE0C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A1A9BE4" w14:textId="77777777" w:rsidR="009531A4" w:rsidRDefault="009531A4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9DB6BA6" w14:textId="4C29EE88" w:rsidR="009531A4" w:rsidRDefault="009531A4" w:rsidP="00D001ED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D001ED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449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2B67DA26" w14:textId="0F6C9C3B" w:rsidR="009531A4" w:rsidRDefault="009531A4" w:rsidP="009531A4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PEDRO FERREIRA DA SILVA FILHO – PRESIDENTE (PSD)</w:t>
      </w:r>
      <w:r w:rsidR="00BC4F41">
        <w:rPr>
          <w:rFonts w:ascii="Times New Roman" w:hAnsi="Times New Roman" w:cs="Times New Roman"/>
          <w:b/>
          <w:szCs w:val="24"/>
          <w:u w:val="single"/>
        </w:rPr>
        <w:t>;</w:t>
      </w:r>
    </w:p>
    <w:p w14:paraId="4A28B6D3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6FAA062" w14:textId="77777777" w:rsidR="009531A4" w:rsidRDefault="009531A4" w:rsidP="009531A4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27E7A060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7F24EA45" w14:textId="1FB04F20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9D83DA4" w14:textId="48497DEC" w:rsidR="009531A4" w:rsidRDefault="0078016E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  <w:r w:rsidRPr="0078016E">
        <w:rPr>
          <w:rFonts w:ascii="Times New Roman" w:hAnsi="Times New Roman" w:cs="Times New Roman"/>
          <w:color w:val="000000" w:themeColor="text1"/>
          <w:szCs w:val="24"/>
        </w:rPr>
        <w:t xml:space="preserve">Indico à Mesa, após cumprimento das formalidades regimentais e deliberação do Plenário, que seja encaminhado expediente ao </w:t>
      </w:r>
      <w:r w:rsidRPr="0078016E">
        <w:rPr>
          <w:rFonts w:ascii="Times New Roman" w:hAnsi="Times New Roman" w:cs="Times New Roman"/>
          <w:b/>
          <w:color w:val="000000" w:themeColor="text1"/>
          <w:szCs w:val="24"/>
        </w:rPr>
        <w:t>PREFEITO MUNICIPAL</w:t>
      </w:r>
      <w:r w:rsidRPr="0078016E">
        <w:rPr>
          <w:rFonts w:ascii="Times New Roman" w:hAnsi="Times New Roman" w:cs="Times New Roman"/>
          <w:color w:val="000000" w:themeColor="text1"/>
          <w:szCs w:val="24"/>
        </w:rPr>
        <w:t xml:space="preserve">, com cópia ao </w:t>
      </w:r>
      <w:r w:rsidRPr="0078016E">
        <w:rPr>
          <w:rFonts w:ascii="Times New Roman" w:hAnsi="Times New Roman" w:cs="Times New Roman"/>
          <w:b/>
          <w:color w:val="000000" w:themeColor="text1"/>
          <w:szCs w:val="24"/>
        </w:rPr>
        <w:t>SECRETÁRIO MUNICIPAL DE AGRICULTURA</w:t>
      </w:r>
      <w:r w:rsidRPr="0078016E">
        <w:rPr>
          <w:rFonts w:ascii="Times New Roman" w:hAnsi="Times New Roman" w:cs="Times New Roman"/>
          <w:color w:val="000000" w:themeColor="text1"/>
          <w:szCs w:val="24"/>
        </w:rPr>
        <w:t xml:space="preserve">, solicitando autorização para mudança da caixa d'água da farinheira para o campo de futebol Firmino Maia em Vale dos Sonhos. Solicitamos ainda ao município que proceda a reforma e a instalação da referida caixa no local Indicado, atendendo demanda dos munícipes Miguel, Valdivino e </w:t>
      </w:r>
      <w:proofErr w:type="spellStart"/>
      <w:r w:rsidRPr="0078016E">
        <w:rPr>
          <w:rFonts w:ascii="Times New Roman" w:hAnsi="Times New Roman" w:cs="Times New Roman"/>
          <w:color w:val="000000" w:themeColor="text1"/>
          <w:szCs w:val="24"/>
        </w:rPr>
        <w:t>Maikon</w:t>
      </w:r>
      <w:proofErr w:type="spellEnd"/>
      <w:r>
        <w:rPr>
          <w:rFonts w:ascii="Times New Roman" w:hAnsi="Times New Roman" w:cs="Times New Roman"/>
          <w:color w:val="000000" w:themeColor="text1"/>
          <w:szCs w:val="24"/>
        </w:rPr>
        <w:t>.</w:t>
      </w:r>
    </w:p>
    <w:p w14:paraId="4670A9CA" w14:textId="77777777" w:rsidR="0078016E" w:rsidRDefault="0078016E" w:rsidP="009531A4">
      <w:pPr>
        <w:tabs>
          <w:tab w:val="left" w:pos="5656"/>
        </w:tabs>
        <w:ind w:firstLine="1701"/>
        <w:jc w:val="both"/>
        <w:rPr>
          <w:rFonts w:ascii="Times New Roman" w:hAnsi="Times New Roman" w:cs="Times New Roman"/>
          <w:color w:val="000000" w:themeColor="text1"/>
          <w:szCs w:val="24"/>
        </w:rPr>
      </w:pPr>
    </w:p>
    <w:p w14:paraId="463C4F4E" w14:textId="63811D63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>pal de Barra do Garças-MT, em 27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12BB2F17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20A515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0DF0AC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7ACAF5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6D032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0C1D8142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2F4749A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572A178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04D673B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222C24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7A83BC23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D57A36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ABE27E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C0CE0C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517ACF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853AA45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B7DC6D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49026C1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92B75D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3543D4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73E3CDD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055D1292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5E9E0D94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707BDCDA" w14:textId="77777777" w:rsidR="009531A4" w:rsidRDefault="009531A4" w:rsidP="009531A4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2488266E" w14:textId="635C0F96" w:rsidR="009531A4" w:rsidRPr="0078016E" w:rsidRDefault="0078016E" w:rsidP="0078016E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 w:rsidRPr="0078016E">
        <w:rPr>
          <w:rFonts w:ascii="Times New Roman" w:eastAsia="Batang" w:hAnsi="Times New Roman" w:cs="Times New Roman"/>
          <w:szCs w:val="24"/>
        </w:rPr>
        <w:t>Justifica-se tal indicação, haja vista que o local indicado para a instalação da caixa d'água é mais adequado, e se trata de anseio popular. Do mesmo modo, a caixa d'água precisa de reparos, objetivando a qualidade da água e melhoria na sua distribuição.</w:t>
      </w:r>
    </w:p>
    <w:p w14:paraId="643CF175" w14:textId="77777777" w:rsidR="0078016E" w:rsidRDefault="0078016E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63712F2" w14:textId="5DCEDE8F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</w:t>
      </w:r>
      <w:r w:rsidR="00BC4F41">
        <w:rPr>
          <w:rFonts w:ascii="Times New Roman" w:eastAsia="Batang" w:hAnsi="Times New Roman" w:cs="Times New Roman"/>
          <w:szCs w:val="24"/>
        </w:rPr>
        <w:t>pal de Barra do Garças-MT, em 27</w:t>
      </w:r>
      <w:r>
        <w:rPr>
          <w:rFonts w:ascii="Times New Roman" w:eastAsia="Batang" w:hAnsi="Times New Roman" w:cs="Times New Roman"/>
          <w:szCs w:val="24"/>
        </w:rPr>
        <w:t xml:space="preserve"> de junho de 2022.</w:t>
      </w:r>
    </w:p>
    <w:p w14:paraId="59DE7E3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479DF06E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11D98FC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3782BA0A" w14:textId="77777777" w:rsidR="009531A4" w:rsidRDefault="009531A4" w:rsidP="009531A4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D27D7D8" w14:textId="77777777" w:rsidR="009531A4" w:rsidRDefault="009531A4" w:rsidP="009531A4">
      <w:pPr>
        <w:jc w:val="center"/>
        <w:rPr>
          <w:rFonts w:ascii="Times New Roman" w:eastAsia="Times New Roman" w:hAnsi="Times New Roman" w:cs="Times New Roman"/>
          <w:b/>
          <w:bCs/>
          <w:iCs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Cs w:val="24"/>
        </w:rPr>
        <w:t>PEDRO FERREIRA DA SILVA FILHO – (Pedro Filho)</w:t>
      </w:r>
    </w:p>
    <w:p w14:paraId="6C903483" w14:textId="77777777" w:rsidR="009531A4" w:rsidRDefault="009531A4" w:rsidP="009531A4">
      <w:pPr>
        <w:jc w:val="center"/>
        <w:rPr>
          <w:rFonts w:ascii="Times New Roman" w:hAnsi="Times New Roman" w:cs="Times New Roman"/>
          <w:bCs/>
          <w:iCs/>
          <w:szCs w:val="24"/>
          <w:lang w:bidi="pt-PT"/>
        </w:rPr>
      </w:pPr>
      <w:r>
        <w:rPr>
          <w:rFonts w:ascii="Times New Roman" w:eastAsia="Times New Roman" w:hAnsi="Times New Roman" w:cs="Times New Roman"/>
          <w:bCs/>
          <w:iCs/>
          <w:szCs w:val="24"/>
        </w:rPr>
        <w:t>Vereador - PSD</w:t>
      </w:r>
    </w:p>
    <w:p w14:paraId="733B648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  <w:r>
        <w:rPr>
          <w:rFonts w:ascii="Times New Roman" w:hAnsi="Times New Roman" w:cs="Times New Roman"/>
          <w:szCs w:val="24"/>
          <w:lang w:bidi="pt-PT"/>
        </w:rPr>
        <w:t>Presidente da Câmara Municipal de Barra do Garças</w:t>
      </w:r>
    </w:p>
    <w:p w14:paraId="488C47EA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8AFB0C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171CA0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03E68B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543030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6D8DEC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8E6E54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F60FE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6CE206F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CBF2FA4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7D93A74D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48637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4C0ECCF5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ED9A29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2E3EDDD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CD20F86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61AA4FE9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5DC87B61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6F321AFE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0426B8C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3F24BBA4" w14:textId="77777777" w:rsidR="009531A4" w:rsidRDefault="009531A4" w:rsidP="009531A4">
      <w:pPr>
        <w:jc w:val="center"/>
        <w:rPr>
          <w:rFonts w:ascii="Palatino Linotype" w:hAnsi="Palatino Linotype" w:cs="Arial"/>
          <w:b/>
          <w:i/>
        </w:rPr>
      </w:pPr>
    </w:p>
    <w:p w14:paraId="7F3F5E10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D0883B3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0AB1357C" w14:textId="77777777" w:rsidR="009531A4" w:rsidRDefault="009531A4" w:rsidP="009531A4">
      <w:pPr>
        <w:jc w:val="center"/>
        <w:rPr>
          <w:rFonts w:ascii="Times New Roman" w:hAnsi="Times New Roman" w:cs="Times New Roman"/>
          <w:szCs w:val="24"/>
          <w:lang w:bidi="pt-PT"/>
        </w:rPr>
      </w:pPr>
    </w:p>
    <w:p w14:paraId="3FBBBDC9" w14:textId="77777777" w:rsidR="008A6F79" w:rsidRPr="009531A4" w:rsidRDefault="008A6F79" w:rsidP="009531A4"/>
    <w:sectPr w:rsidR="008A6F79" w:rsidRPr="009531A4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68745" w14:textId="77777777" w:rsidR="0045762D" w:rsidRDefault="0045762D">
      <w:r>
        <w:separator/>
      </w:r>
    </w:p>
  </w:endnote>
  <w:endnote w:type="continuationSeparator" w:id="0">
    <w:p w14:paraId="662DC9C1" w14:textId="77777777" w:rsidR="0045762D" w:rsidRDefault="0045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3D84D" w14:textId="77777777" w:rsidR="0045762D" w:rsidRDefault="0045762D">
      <w:r>
        <w:separator/>
      </w:r>
    </w:p>
  </w:footnote>
  <w:footnote w:type="continuationSeparator" w:id="0">
    <w:p w14:paraId="02587DD4" w14:textId="77777777" w:rsidR="0045762D" w:rsidRDefault="0045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205D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5762D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016E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4F41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01ED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2022-06-27T19:59:00Z</dcterms:created>
  <dcterms:modified xsi:type="dcterms:W3CDTF">2022-06-27T20:19:00Z</dcterms:modified>
</cp:coreProperties>
</file>