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120C33BC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24E3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578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124E3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5817E09C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24E3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17:16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126CF496" w:rsidR="009531A4" w:rsidRDefault="009531A4" w:rsidP="00124E3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124E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448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419C8AED" w:rsidR="009531A4" w:rsidRDefault="001122B7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122B7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1122B7">
        <w:rPr>
          <w:rFonts w:ascii="Times New Roman" w:hAnsi="Times New Roman" w:cs="Times New Roman"/>
          <w:b/>
          <w:color w:val="000000" w:themeColor="text1"/>
          <w:szCs w:val="24"/>
        </w:rPr>
        <w:t>SECRETÁRIO DE TRANSPORTES E SERVIÇO PÚBLICO</w:t>
      </w:r>
      <w:r w:rsidRPr="001122B7">
        <w:rPr>
          <w:rFonts w:ascii="Times New Roman" w:hAnsi="Times New Roman" w:cs="Times New Roman"/>
          <w:color w:val="000000" w:themeColor="text1"/>
          <w:szCs w:val="24"/>
        </w:rPr>
        <w:t xml:space="preserve">, que em aproveitamento dos serviços de </w:t>
      </w:r>
      <w:proofErr w:type="spellStart"/>
      <w:r w:rsidRPr="001122B7">
        <w:rPr>
          <w:rFonts w:ascii="Times New Roman" w:hAnsi="Times New Roman" w:cs="Times New Roman"/>
          <w:color w:val="000000" w:themeColor="text1"/>
          <w:szCs w:val="24"/>
        </w:rPr>
        <w:t>microrrevestimentos</w:t>
      </w:r>
      <w:proofErr w:type="spellEnd"/>
      <w:r w:rsidRPr="001122B7">
        <w:rPr>
          <w:rFonts w:ascii="Times New Roman" w:hAnsi="Times New Roman" w:cs="Times New Roman"/>
          <w:color w:val="000000" w:themeColor="text1"/>
          <w:szCs w:val="24"/>
        </w:rPr>
        <w:t xml:space="preserve"> que estão sendo realizados no bairro Jardim Piracema, verificar a viabilidade de se instalar sarjeta ou canaleta de água no encontro da Rua Félix Costa (Jardim Piracema) com a Rua João Ramos (Serra Alta), em atenção à solicitação do cidadão Cícero.</w:t>
      </w:r>
    </w:p>
    <w:p w14:paraId="2D8A7094" w14:textId="77777777" w:rsidR="001122B7" w:rsidRDefault="001122B7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63811D63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3450C20" w14:textId="6070C8DF" w:rsidR="001122B7" w:rsidRDefault="001122B7" w:rsidP="001122B7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1122B7">
        <w:rPr>
          <w:rFonts w:ascii="Times New Roman" w:eastAsia="Batang" w:hAnsi="Times New Roman" w:cs="Times New Roman"/>
          <w:szCs w:val="24"/>
        </w:rPr>
        <w:t>Justificamos a presente indicação porque as águas que são descartadas na Rua João Ramos ou das chuvas que saem da Rua Artur Fagundes descem para a Rua Félix Costa carregando grandes quantidades de terra dos barrancos acima e das áreas destinadas às calçadas, como se verifica em imagens e localização anexas.</w:t>
      </w:r>
    </w:p>
    <w:p w14:paraId="61D70174" w14:textId="77777777" w:rsidR="001122B7" w:rsidRPr="001122B7" w:rsidRDefault="001122B7" w:rsidP="001122B7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488266E" w14:textId="105FB54E" w:rsidR="009531A4" w:rsidRDefault="001122B7" w:rsidP="001122B7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1122B7">
        <w:rPr>
          <w:rFonts w:ascii="Times New Roman" w:eastAsia="Batang" w:hAnsi="Times New Roman" w:cs="Times New Roman"/>
          <w:szCs w:val="24"/>
        </w:rPr>
        <w:t>O objetivo dessa indicação é que as águas se mantenham na Rua João Ramos até o bueiro mais próximo sem invadir a Rua Félix Costa, sem carrear terra e outros detritos pelo meio desta via.</w:t>
      </w:r>
    </w:p>
    <w:p w14:paraId="42BB35F8" w14:textId="77777777" w:rsidR="001122B7" w:rsidRDefault="001122B7" w:rsidP="001122B7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1C19D879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34B3218" w14:textId="33231BB5" w:rsidR="001122B7" w:rsidRDefault="001122B7" w:rsidP="001122B7">
      <w:pPr>
        <w:rPr>
          <w:rFonts w:ascii="Palatino Linotype" w:eastAsia="PMingLiU" w:hAnsi="Palatino Linotype"/>
          <w:b/>
          <w:i/>
        </w:rPr>
      </w:pPr>
      <w:r>
        <w:rPr>
          <w:rFonts w:ascii="Palatino Linotype" w:hAnsi="Palatino Linotype" w:cs="Arial"/>
          <w:b/>
          <w:i/>
        </w:rPr>
        <w:lastRenderedPageBreak/>
        <w:t xml:space="preserve">Anexo: Vista aérea do local mencionado, </w:t>
      </w:r>
      <w:r>
        <w:rPr>
          <w:rFonts w:ascii="Palatino Linotype" w:eastAsia="PMingLiU" w:hAnsi="Palatino Linotype"/>
          <w:b/>
          <w:i/>
        </w:rPr>
        <w:t xml:space="preserve">via Google </w:t>
      </w:r>
      <w:proofErr w:type="spellStart"/>
      <w:r>
        <w:rPr>
          <w:rFonts w:ascii="Palatino Linotype" w:eastAsia="PMingLiU" w:hAnsi="Palatino Linotype"/>
          <w:b/>
          <w:i/>
        </w:rPr>
        <w:t>Maps</w:t>
      </w:r>
      <w:proofErr w:type="spellEnd"/>
      <w:r>
        <w:rPr>
          <w:rFonts w:ascii="Palatino Linotype" w:hAnsi="Palatino Linotype" w:cs="Arial"/>
          <w:b/>
          <w:i/>
        </w:rPr>
        <w:t>. (</w:t>
      </w:r>
      <w:r w:rsidRPr="0038681B">
        <w:rPr>
          <w:rFonts w:ascii="Palatino Linotype" w:hAnsi="Palatino Linotype" w:cs="Arial"/>
          <w:b/>
          <w:i/>
        </w:rPr>
        <w:t>-15.882392, -52.288952</w:t>
      </w:r>
      <w:r>
        <w:rPr>
          <w:rFonts w:ascii="Palatino Linotype" w:eastAsia="PMingLiU" w:hAnsi="Palatino Linotype"/>
          <w:b/>
          <w:i/>
        </w:rPr>
        <w:t xml:space="preserve">) </w:t>
      </w:r>
    </w:p>
    <w:p w14:paraId="64EACC43" w14:textId="77777777" w:rsidR="001122B7" w:rsidRDefault="001122B7" w:rsidP="001122B7">
      <w:pPr>
        <w:rPr>
          <w:rFonts w:ascii="Palatino Linotype" w:eastAsia="PMingLiU" w:hAnsi="Palatino Linotype"/>
          <w:b/>
          <w:i/>
        </w:rPr>
      </w:pPr>
    </w:p>
    <w:p w14:paraId="0AB1357C" w14:textId="70AC11DB" w:rsidR="009531A4" w:rsidRDefault="001122B7" w:rsidP="001122B7">
      <w:pPr>
        <w:rPr>
          <w:rFonts w:ascii="Times New Roman" w:hAnsi="Times New Roman" w:cs="Times New Roman"/>
          <w:szCs w:val="24"/>
          <w:lang w:bidi="pt-PT"/>
        </w:rPr>
      </w:pPr>
      <w:r>
        <w:rPr>
          <w:rFonts w:ascii="Palatino Linotype" w:hAnsi="Palatino Linotype" w:cs="Arial"/>
          <w:noProof/>
          <w:lang w:eastAsia="pt-BR" w:bidi="ar-SA"/>
        </w:rPr>
        <w:drawing>
          <wp:inline distT="0" distB="0" distL="0" distR="0" wp14:anchorId="1435FAF1" wp14:editId="562A62F4">
            <wp:extent cx="5760085" cy="2287180"/>
            <wp:effectExtent l="3175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085" cy="228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3857B" w14:textId="77777777" w:rsidR="00194D92" w:rsidRDefault="00194D92">
      <w:r>
        <w:separator/>
      </w:r>
    </w:p>
  </w:endnote>
  <w:endnote w:type="continuationSeparator" w:id="0">
    <w:p w14:paraId="4B9CBB9C" w14:textId="77777777" w:rsidR="00194D92" w:rsidRDefault="0019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E657" w14:textId="77777777" w:rsidR="00194D92" w:rsidRDefault="00194D92">
      <w:r>
        <w:separator/>
      </w:r>
    </w:p>
  </w:footnote>
  <w:footnote w:type="continuationSeparator" w:id="0">
    <w:p w14:paraId="601FF0ED" w14:textId="77777777" w:rsidR="00194D92" w:rsidRDefault="0019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2B7"/>
    <w:rsid w:val="00112A39"/>
    <w:rsid w:val="00120284"/>
    <w:rsid w:val="0012044F"/>
    <w:rsid w:val="00124AA0"/>
    <w:rsid w:val="00124BB2"/>
    <w:rsid w:val="00124E31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94D92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2022-06-27T20:11:00Z</dcterms:created>
  <dcterms:modified xsi:type="dcterms:W3CDTF">2022-06-27T20:18:00Z</dcterms:modified>
</cp:coreProperties>
</file>