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036"/>
        <w:gridCol w:w="2067"/>
      </w:tblGrid>
      <w:tr w:rsidR="00FE17F1" w:rsidRPr="0036307B" w14:paraId="449DB0AB" w14:textId="77777777" w:rsidTr="00FE17F1">
        <w:tc>
          <w:tcPr>
            <w:tcW w:w="9067" w:type="dxa"/>
            <w:gridSpan w:val="3"/>
            <w:tcBorders>
              <w:top w:val="single" w:sz="4" w:space="0" w:color="auto"/>
              <w:left w:val="single" w:sz="4" w:space="0" w:color="auto"/>
              <w:bottom w:val="single" w:sz="4" w:space="0" w:color="auto"/>
              <w:right w:val="single" w:sz="4" w:space="0" w:color="auto"/>
            </w:tcBorders>
            <w:hideMark/>
          </w:tcPr>
          <w:p w14:paraId="7F4BCB71" w14:textId="77777777" w:rsidR="00FE17F1" w:rsidRPr="0036307B" w:rsidRDefault="00FE17F1">
            <w:pPr>
              <w:tabs>
                <w:tab w:val="left" w:pos="4340"/>
              </w:tabs>
              <w:spacing w:line="252" w:lineRule="auto"/>
              <w:rPr>
                <w:rFonts w:ascii="Times New Roman" w:eastAsia="Times New Roman" w:hAnsi="Times New Roman" w:cs="Times New Roman"/>
                <w:sz w:val="20"/>
                <w:lang w:eastAsia="pt-BR"/>
              </w:rPr>
            </w:pPr>
            <w:r w:rsidRPr="0036307B">
              <w:rPr>
                <w:rFonts w:ascii="Times New Roman" w:eastAsia="Times New Roman" w:hAnsi="Times New Roman" w:cs="Times New Roman"/>
                <w:sz w:val="20"/>
                <w:lang w:eastAsia="pt-BR"/>
              </w:rPr>
              <w:t xml:space="preserve">Ano </w:t>
            </w:r>
            <w:r w:rsidRPr="0036307B">
              <w:rPr>
                <w:rFonts w:ascii="Times New Roman" w:eastAsia="Times New Roman" w:hAnsi="Times New Roman" w:cs="Times New Roman"/>
                <w:b/>
                <w:sz w:val="20"/>
                <w:lang w:eastAsia="pt-BR"/>
              </w:rPr>
              <w:t>2022</w:t>
            </w:r>
          </w:p>
          <w:p w14:paraId="19C8BA3F" w14:textId="77777777" w:rsidR="00FE17F1" w:rsidRPr="0036307B" w:rsidRDefault="00FE17F1">
            <w:pPr>
              <w:tabs>
                <w:tab w:val="left" w:pos="4340"/>
              </w:tabs>
              <w:spacing w:line="252" w:lineRule="auto"/>
              <w:rPr>
                <w:rFonts w:ascii="Times New Roman" w:eastAsia="Times New Roman" w:hAnsi="Times New Roman" w:cs="Times New Roman"/>
                <w:b/>
                <w:i/>
                <w:sz w:val="20"/>
                <w:lang w:eastAsia="pt-BR"/>
              </w:rPr>
            </w:pPr>
            <w:r w:rsidRPr="0036307B">
              <w:rPr>
                <w:rFonts w:ascii="Times New Roman" w:eastAsia="Times New Roman" w:hAnsi="Times New Roman" w:cs="Times New Roman"/>
                <w:b/>
                <w:i/>
                <w:sz w:val="20"/>
                <w:lang w:eastAsia="pt-BR"/>
              </w:rPr>
              <w:t>Plenário das Deliberações</w:t>
            </w:r>
          </w:p>
        </w:tc>
      </w:tr>
      <w:tr w:rsidR="00FE17F1" w:rsidRPr="0036307B" w14:paraId="61F2095A" w14:textId="77777777" w:rsidTr="00FE17F1">
        <w:tc>
          <w:tcPr>
            <w:tcW w:w="3964" w:type="dxa"/>
            <w:tcBorders>
              <w:top w:val="single" w:sz="4" w:space="0" w:color="auto"/>
              <w:left w:val="single" w:sz="4" w:space="0" w:color="auto"/>
              <w:bottom w:val="single" w:sz="4" w:space="0" w:color="auto"/>
              <w:right w:val="single" w:sz="4" w:space="0" w:color="auto"/>
            </w:tcBorders>
          </w:tcPr>
          <w:p w14:paraId="708F6948" w14:textId="77777777" w:rsidR="00FE17F1" w:rsidRPr="0036307B" w:rsidRDefault="00FE17F1">
            <w:pPr>
              <w:tabs>
                <w:tab w:val="left" w:pos="4340"/>
              </w:tabs>
              <w:spacing w:line="252" w:lineRule="auto"/>
              <w:rPr>
                <w:rFonts w:ascii="Times New Roman" w:eastAsia="Times New Roman" w:hAnsi="Times New Roman" w:cs="Times New Roman"/>
                <w:b/>
                <w:szCs w:val="24"/>
                <w:lang w:eastAsia="pt-BR"/>
              </w:rPr>
            </w:pPr>
          </w:p>
          <w:p w14:paraId="48C6F534" w14:textId="77777777" w:rsidR="00FE17F1" w:rsidRPr="0036307B" w:rsidRDefault="00FE17F1">
            <w:pPr>
              <w:tabs>
                <w:tab w:val="left" w:pos="4340"/>
              </w:tabs>
              <w:spacing w:line="252" w:lineRule="auto"/>
              <w:rPr>
                <w:rFonts w:ascii="Times New Roman" w:eastAsia="Times New Roman" w:hAnsi="Times New Roman" w:cs="Times New Roman"/>
                <w:b/>
                <w:szCs w:val="24"/>
                <w:u w:val="single"/>
                <w:lang w:eastAsia="pt-BR"/>
              </w:rPr>
            </w:pPr>
            <w:r w:rsidRPr="0036307B">
              <w:rPr>
                <w:rFonts w:ascii="Times New Roman" w:eastAsia="Times New Roman" w:hAnsi="Times New Roman" w:cs="Times New Roman"/>
                <w:b/>
                <w:szCs w:val="24"/>
                <w:u w:val="single"/>
                <w:lang w:eastAsia="pt-BR"/>
              </w:rPr>
              <w:t>Protocolo</w:t>
            </w:r>
          </w:p>
          <w:p w14:paraId="13B9A416" w14:textId="77777777" w:rsidR="00FE17F1" w:rsidRPr="0036307B" w:rsidRDefault="00FE17F1">
            <w:pPr>
              <w:tabs>
                <w:tab w:val="left" w:pos="4340"/>
              </w:tabs>
              <w:spacing w:line="252" w:lineRule="auto"/>
              <w:rPr>
                <w:rFonts w:ascii="Times New Roman" w:eastAsia="Times New Roman" w:hAnsi="Times New Roman" w:cs="Times New Roman"/>
                <w:b/>
                <w:szCs w:val="24"/>
                <w:u w:val="single"/>
                <w:lang w:eastAsia="pt-BR"/>
              </w:rPr>
            </w:pPr>
          </w:p>
          <w:p w14:paraId="53D88B73" w14:textId="77777777" w:rsidR="00FE17F1" w:rsidRPr="0036307B" w:rsidRDefault="00FE17F1">
            <w:pPr>
              <w:tabs>
                <w:tab w:val="left" w:pos="4340"/>
              </w:tabs>
              <w:spacing w:line="252" w:lineRule="auto"/>
              <w:rPr>
                <w:rFonts w:ascii="Times New Roman" w:eastAsia="Times New Roman" w:hAnsi="Times New Roman" w:cs="Times New Roman"/>
                <w:sz w:val="20"/>
                <w:lang w:eastAsia="pt-BR"/>
              </w:rPr>
            </w:pPr>
            <w:r w:rsidRPr="0036307B">
              <w:rPr>
                <w:rFonts w:ascii="Times New Roman" w:eastAsia="Times New Roman" w:hAnsi="Times New Roman" w:cs="Times New Roman"/>
                <w:sz w:val="20"/>
                <w:lang w:eastAsia="pt-BR"/>
              </w:rPr>
              <w:t>N.º____, Liv. _____, Fls.  Em __/12/2021.</w:t>
            </w:r>
          </w:p>
          <w:p w14:paraId="356AA21B" w14:textId="77777777" w:rsidR="00FE17F1" w:rsidRPr="0036307B" w:rsidRDefault="00FE17F1">
            <w:pPr>
              <w:tabs>
                <w:tab w:val="left" w:pos="4340"/>
              </w:tabs>
              <w:spacing w:line="252" w:lineRule="auto"/>
              <w:rPr>
                <w:rFonts w:ascii="Times New Roman" w:eastAsia="Times New Roman" w:hAnsi="Times New Roman" w:cs="Times New Roman"/>
                <w:sz w:val="20"/>
                <w:lang w:eastAsia="pt-BR"/>
              </w:rPr>
            </w:pPr>
          </w:p>
          <w:p w14:paraId="56D9ABCA" w14:textId="77777777" w:rsidR="00FE17F1" w:rsidRPr="0036307B" w:rsidRDefault="00FE17F1">
            <w:pPr>
              <w:tabs>
                <w:tab w:val="left" w:pos="4340"/>
              </w:tabs>
              <w:spacing w:line="252" w:lineRule="auto"/>
              <w:rPr>
                <w:rFonts w:ascii="Times New Roman" w:eastAsia="Times New Roman" w:hAnsi="Times New Roman" w:cs="Times New Roman"/>
                <w:sz w:val="20"/>
                <w:lang w:eastAsia="pt-BR"/>
              </w:rPr>
            </w:pPr>
            <w:r w:rsidRPr="0036307B">
              <w:rPr>
                <w:rFonts w:ascii="Times New Roman" w:eastAsia="Times New Roman" w:hAnsi="Times New Roman" w:cs="Times New Roman"/>
                <w:sz w:val="20"/>
                <w:lang w:eastAsia="pt-BR"/>
              </w:rPr>
              <w:t>às : hrs.</w:t>
            </w:r>
          </w:p>
          <w:p w14:paraId="77A0573F"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p w14:paraId="5D3FF72F"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p w14:paraId="79FAA41B" w14:textId="77777777" w:rsidR="00FE17F1" w:rsidRPr="0036307B" w:rsidRDefault="00FE17F1">
            <w:pPr>
              <w:tabs>
                <w:tab w:val="left" w:pos="4340"/>
              </w:tabs>
              <w:spacing w:line="252" w:lineRule="auto"/>
              <w:jc w:val="center"/>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t>___________________________</w:t>
            </w:r>
          </w:p>
          <w:p w14:paraId="1F769E71" w14:textId="77777777" w:rsidR="00FE17F1" w:rsidRPr="0036307B" w:rsidRDefault="00FE17F1">
            <w:pPr>
              <w:tabs>
                <w:tab w:val="left" w:pos="4340"/>
              </w:tabs>
              <w:spacing w:line="252" w:lineRule="auto"/>
              <w:jc w:val="center"/>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t>Assinatura do Funcionário</w:t>
            </w:r>
          </w:p>
        </w:tc>
        <w:tc>
          <w:tcPr>
            <w:tcW w:w="3036" w:type="dxa"/>
            <w:tcBorders>
              <w:top w:val="single" w:sz="4" w:space="0" w:color="auto"/>
              <w:left w:val="single" w:sz="4" w:space="0" w:color="auto"/>
              <w:bottom w:val="single" w:sz="4" w:space="0" w:color="auto"/>
              <w:right w:val="single" w:sz="4" w:space="0" w:color="auto"/>
            </w:tcBorders>
          </w:tcPr>
          <w:p w14:paraId="24A907A1" w14:textId="77777777" w:rsidR="00FE17F1" w:rsidRPr="0036307B" w:rsidRDefault="00FE17F1">
            <w:pPr>
              <w:tabs>
                <w:tab w:val="left" w:pos="4340"/>
                <w:tab w:val="left" w:pos="5656"/>
              </w:tabs>
              <w:spacing w:line="252" w:lineRule="auto"/>
              <w:rPr>
                <w:rFonts w:ascii="Times New Roman" w:eastAsia="Times New Roman" w:hAnsi="Times New Roman" w:cs="Times New Roman"/>
                <w:szCs w:val="24"/>
                <w:lang w:eastAsia="pt-BR"/>
              </w:rPr>
            </w:pPr>
          </w:p>
          <w:p w14:paraId="03967645" w14:textId="77777777" w:rsidR="00FE17F1" w:rsidRPr="0036307B" w:rsidRDefault="00FE17F1">
            <w:pPr>
              <w:tabs>
                <w:tab w:val="left" w:pos="4340"/>
                <w:tab w:val="left" w:pos="5656"/>
              </w:tabs>
              <w:spacing w:line="252" w:lineRule="auto"/>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sym w:font="Symbol" w:char="F09B"/>
            </w:r>
            <w:r w:rsidRPr="0036307B">
              <w:rPr>
                <w:rFonts w:ascii="Times New Roman" w:eastAsia="Times New Roman" w:hAnsi="Times New Roman" w:cs="Times New Roman"/>
                <w:szCs w:val="24"/>
                <w:lang w:eastAsia="pt-BR"/>
              </w:rPr>
              <w:t xml:space="preserve"> Projeto de Lei</w:t>
            </w:r>
          </w:p>
          <w:p w14:paraId="3E43F32F" w14:textId="77777777" w:rsidR="00FE17F1" w:rsidRPr="0036307B" w:rsidRDefault="00FE17F1">
            <w:pPr>
              <w:tabs>
                <w:tab w:val="left" w:pos="4340"/>
                <w:tab w:val="left" w:pos="5656"/>
              </w:tabs>
              <w:spacing w:line="252" w:lineRule="auto"/>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sym w:font="Symbol" w:char="F09B"/>
            </w:r>
            <w:r w:rsidRPr="0036307B">
              <w:rPr>
                <w:rFonts w:ascii="Times New Roman" w:eastAsia="Times New Roman" w:hAnsi="Times New Roman" w:cs="Times New Roman"/>
                <w:szCs w:val="24"/>
                <w:lang w:eastAsia="pt-BR"/>
              </w:rPr>
              <w:t xml:space="preserve"> </w:t>
            </w:r>
            <w:r w:rsidRPr="0036307B">
              <w:rPr>
                <w:rFonts w:ascii="Times New Roman" w:eastAsia="Times New Roman" w:hAnsi="Times New Roman" w:cs="Times New Roman"/>
                <w:sz w:val="18"/>
                <w:szCs w:val="18"/>
                <w:lang w:eastAsia="pt-BR"/>
              </w:rPr>
              <w:t>Projeto de Decreto do Legislativo</w:t>
            </w:r>
          </w:p>
          <w:p w14:paraId="4FD51BCE" w14:textId="77777777" w:rsidR="00FE17F1" w:rsidRPr="0036307B" w:rsidRDefault="00FE17F1">
            <w:pPr>
              <w:tabs>
                <w:tab w:val="left" w:pos="4340"/>
                <w:tab w:val="left" w:pos="5656"/>
              </w:tabs>
              <w:spacing w:line="252" w:lineRule="auto"/>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sym w:font="Symbol" w:char="F09B"/>
            </w:r>
            <w:r w:rsidRPr="0036307B">
              <w:rPr>
                <w:rFonts w:ascii="Times New Roman" w:eastAsia="Times New Roman" w:hAnsi="Times New Roman" w:cs="Times New Roman"/>
                <w:szCs w:val="24"/>
                <w:lang w:eastAsia="pt-BR"/>
              </w:rPr>
              <w:t xml:space="preserve"> Projeto de Resolução</w:t>
            </w:r>
          </w:p>
          <w:p w14:paraId="3D987D7C" w14:textId="77777777" w:rsidR="00FE17F1" w:rsidRPr="0036307B" w:rsidRDefault="00FE17F1">
            <w:pPr>
              <w:tabs>
                <w:tab w:val="left" w:pos="4340"/>
                <w:tab w:val="left" w:pos="5656"/>
              </w:tabs>
              <w:spacing w:line="252" w:lineRule="auto"/>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sym w:font="Symbol" w:char="F09B"/>
            </w:r>
            <w:r w:rsidRPr="0036307B">
              <w:rPr>
                <w:rFonts w:ascii="Times New Roman" w:eastAsia="Times New Roman" w:hAnsi="Times New Roman" w:cs="Times New Roman"/>
                <w:szCs w:val="24"/>
                <w:lang w:eastAsia="pt-BR"/>
              </w:rPr>
              <w:t xml:space="preserve"> Requerimento</w:t>
            </w:r>
          </w:p>
          <w:p w14:paraId="1E12DB1C" w14:textId="77777777" w:rsidR="00FE17F1" w:rsidRPr="0036307B" w:rsidRDefault="00FE17F1">
            <w:pPr>
              <w:tabs>
                <w:tab w:val="left" w:pos="4340"/>
                <w:tab w:val="left" w:pos="5656"/>
              </w:tabs>
              <w:spacing w:line="252" w:lineRule="auto"/>
              <w:rPr>
                <w:rFonts w:ascii="Times New Roman" w:eastAsia="Times New Roman" w:hAnsi="Times New Roman" w:cs="Times New Roman"/>
                <w:b/>
                <w:szCs w:val="24"/>
                <w:lang w:eastAsia="pt-BR"/>
              </w:rPr>
            </w:pPr>
            <w:r w:rsidRPr="0036307B">
              <w:rPr>
                <w:rFonts w:ascii="Times New Roman" w:eastAsia="Times New Roman" w:hAnsi="Times New Roman" w:cs="Times New Roman"/>
                <w:szCs w:val="24"/>
                <w:lang w:eastAsia="pt-BR"/>
              </w:rPr>
              <w:sym w:font="Symbol" w:char="F09B"/>
            </w:r>
            <w:r w:rsidRPr="0036307B">
              <w:rPr>
                <w:rFonts w:ascii="Times New Roman" w:eastAsia="Times New Roman" w:hAnsi="Times New Roman" w:cs="Times New Roman"/>
                <w:szCs w:val="24"/>
                <w:lang w:eastAsia="pt-BR"/>
              </w:rPr>
              <w:t xml:space="preserve"> Indicação</w:t>
            </w:r>
          </w:p>
          <w:p w14:paraId="546C8B93" w14:textId="77777777" w:rsidR="00FE17F1" w:rsidRPr="0036307B" w:rsidRDefault="00FE17F1">
            <w:pPr>
              <w:tabs>
                <w:tab w:val="left" w:pos="4340"/>
                <w:tab w:val="left" w:pos="5656"/>
              </w:tabs>
              <w:spacing w:line="252" w:lineRule="auto"/>
              <w:rPr>
                <w:rFonts w:ascii="Times New Roman" w:eastAsia="Times New Roman" w:hAnsi="Times New Roman" w:cs="Times New Roman"/>
                <w:szCs w:val="24"/>
                <w:lang w:eastAsia="pt-BR"/>
              </w:rPr>
            </w:pPr>
            <w:r w:rsidRPr="0036307B">
              <w:rPr>
                <w:rFonts w:ascii="Times New Roman" w:eastAsia="Times New Roman" w:hAnsi="Times New Roman" w:cs="Times New Roman"/>
                <w:szCs w:val="24"/>
                <w:lang w:eastAsia="pt-BR"/>
              </w:rPr>
              <w:sym w:font="Symbol" w:char="F09B"/>
            </w:r>
            <w:r w:rsidRPr="0036307B">
              <w:rPr>
                <w:rFonts w:ascii="Times New Roman" w:eastAsia="Times New Roman" w:hAnsi="Times New Roman" w:cs="Times New Roman"/>
                <w:szCs w:val="24"/>
                <w:lang w:eastAsia="pt-BR"/>
              </w:rPr>
              <w:t xml:space="preserve"> Moção de</w:t>
            </w:r>
          </w:p>
          <w:p w14:paraId="63336E67" w14:textId="77777777" w:rsidR="00FE17F1" w:rsidRPr="0036307B" w:rsidRDefault="00FE17F1">
            <w:pPr>
              <w:tabs>
                <w:tab w:val="left" w:pos="4340"/>
                <w:tab w:val="left" w:pos="5656"/>
              </w:tabs>
              <w:spacing w:line="252" w:lineRule="auto"/>
              <w:rPr>
                <w:rFonts w:ascii="Times New Roman" w:eastAsia="Times New Roman" w:hAnsi="Times New Roman" w:cs="Times New Roman"/>
                <w:b/>
                <w:szCs w:val="24"/>
                <w:lang w:eastAsia="pt-BR"/>
              </w:rPr>
            </w:pPr>
            <w:r w:rsidRPr="0036307B">
              <w:rPr>
                <w:rFonts w:ascii="Times New Roman" w:eastAsia="Times New Roman" w:hAnsi="Times New Roman" w:cs="Times New Roman"/>
                <w:b/>
                <w:szCs w:val="24"/>
                <w:lang w:eastAsia="pt-BR"/>
              </w:rPr>
              <w:t>X Emenda Aditiva</w:t>
            </w:r>
          </w:p>
          <w:p w14:paraId="471F43C1"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tc>
        <w:tc>
          <w:tcPr>
            <w:tcW w:w="2067" w:type="dxa"/>
            <w:tcBorders>
              <w:top w:val="single" w:sz="4" w:space="0" w:color="auto"/>
              <w:left w:val="single" w:sz="4" w:space="0" w:color="auto"/>
              <w:bottom w:val="single" w:sz="4" w:space="0" w:color="auto"/>
              <w:right w:val="single" w:sz="4" w:space="0" w:color="auto"/>
            </w:tcBorders>
          </w:tcPr>
          <w:p w14:paraId="157710E4"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p w14:paraId="13CFC323"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p w14:paraId="247DD40F"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p w14:paraId="0A3CFBB9" w14:textId="77777777" w:rsidR="00FE17F1" w:rsidRPr="0036307B" w:rsidRDefault="00FE17F1">
            <w:pPr>
              <w:tabs>
                <w:tab w:val="left" w:pos="4340"/>
              </w:tabs>
              <w:spacing w:line="252" w:lineRule="auto"/>
              <w:rPr>
                <w:rFonts w:ascii="Times New Roman" w:eastAsia="Times New Roman" w:hAnsi="Times New Roman" w:cs="Times New Roman"/>
                <w:szCs w:val="24"/>
                <w:lang w:eastAsia="pt-BR"/>
              </w:rPr>
            </w:pPr>
          </w:p>
          <w:p w14:paraId="6091AB7E" w14:textId="77777777" w:rsidR="00FE17F1" w:rsidRPr="0036307B" w:rsidRDefault="00FE17F1">
            <w:pPr>
              <w:tabs>
                <w:tab w:val="left" w:pos="4340"/>
              </w:tabs>
              <w:spacing w:line="252" w:lineRule="auto"/>
              <w:rPr>
                <w:rFonts w:ascii="Times New Roman" w:eastAsia="Times New Roman" w:hAnsi="Times New Roman" w:cs="Times New Roman"/>
                <w:b/>
                <w:szCs w:val="24"/>
                <w:lang w:eastAsia="pt-BR"/>
              </w:rPr>
            </w:pPr>
            <w:r w:rsidRPr="0036307B">
              <w:rPr>
                <w:rFonts w:ascii="Times New Roman" w:eastAsia="Times New Roman" w:hAnsi="Times New Roman" w:cs="Times New Roman"/>
                <w:b/>
                <w:szCs w:val="24"/>
                <w:lang w:eastAsia="pt-BR"/>
              </w:rPr>
              <w:t>Nº. ____/2022</w:t>
            </w:r>
          </w:p>
        </w:tc>
      </w:tr>
    </w:tbl>
    <w:p w14:paraId="1EB24335" w14:textId="77777777" w:rsidR="00D07BD8" w:rsidRPr="0036307B" w:rsidRDefault="00D07BD8" w:rsidP="00D07BD8">
      <w:pPr>
        <w:tabs>
          <w:tab w:val="left" w:pos="4340"/>
        </w:tabs>
        <w:rPr>
          <w:rFonts w:ascii="Times New Roman" w:hAnsi="Times New Roman" w:cs="Times New Roman"/>
          <w:b/>
          <w:szCs w:val="24"/>
          <w:u w:val="single"/>
        </w:rPr>
      </w:pPr>
      <w:r w:rsidRPr="0036307B">
        <w:rPr>
          <w:rFonts w:ascii="Times New Roman" w:eastAsia="Times New Roman" w:hAnsi="Times New Roman" w:cs="Times New Roman"/>
          <w:szCs w:val="24"/>
          <w:lang w:eastAsia="pt-BR"/>
        </w:rPr>
        <w:t xml:space="preserve">Autor: </w:t>
      </w:r>
      <w:r w:rsidRPr="0036307B">
        <w:rPr>
          <w:rFonts w:ascii="Times New Roman" w:hAnsi="Times New Roman" w:cs="Times New Roman"/>
          <w:b/>
          <w:szCs w:val="24"/>
          <w:u w:val="single"/>
        </w:rPr>
        <w:t>Vereador JAIRO GEHM – (PRTB)</w:t>
      </w:r>
    </w:p>
    <w:p w14:paraId="37C918CD" w14:textId="136A8DAE" w:rsidR="00D07BD8" w:rsidRPr="0036307B" w:rsidRDefault="00D07BD8" w:rsidP="00D07BD8">
      <w:pPr>
        <w:pBdr>
          <w:top w:val="single" w:sz="4" w:space="1" w:color="auto"/>
          <w:left w:val="single" w:sz="4" w:space="4" w:color="auto"/>
          <w:bottom w:val="single" w:sz="4" w:space="1" w:color="auto"/>
          <w:right w:val="single" w:sz="4" w:space="4" w:color="auto"/>
        </w:pBdr>
        <w:tabs>
          <w:tab w:val="left" w:pos="5656"/>
        </w:tabs>
        <w:jc w:val="center"/>
        <w:rPr>
          <w:rFonts w:ascii="Times New Roman" w:eastAsia="Batang" w:hAnsi="Times New Roman" w:cs="Times New Roman"/>
          <w:b/>
          <w:szCs w:val="24"/>
          <w:lang w:eastAsia="pt-BR"/>
        </w:rPr>
      </w:pPr>
      <w:r w:rsidRPr="0036307B">
        <w:rPr>
          <w:rFonts w:ascii="Times New Roman" w:eastAsia="Batang" w:hAnsi="Times New Roman" w:cs="Times New Roman"/>
          <w:b/>
          <w:szCs w:val="24"/>
          <w:lang w:eastAsia="pt-BR"/>
        </w:rPr>
        <w:t>E</w:t>
      </w:r>
      <w:r w:rsidR="00FB141A">
        <w:rPr>
          <w:rFonts w:ascii="Times New Roman" w:eastAsia="Batang" w:hAnsi="Times New Roman" w:cs="Times New Roman"/>
          <w:b/>
          <w:szCs w:val="24"/>
          <w:lang w:eastAsia="pt-BR"/>
        </w:rPr>
        <w:t>MENDA ADITIVA Nº____/2022, DE 24</w:t>
      </w:r>
      <w:bookmarkStart w:id="0" w:name="_GoBack"/>
      <w:bookmarkEnd w:id="0"/>
      <w:r w:rsidRPr="0036307B">
        <w:rPr>
          <w:rFonts w:ascii="Times New Roman" w:eastAsia="Batang" w:hAnsi="Times New Roman" w:cs="Times New Roman"/>
          <w:b/>
          <w:szCs w:val="24"/>
          <w:lang w:eastAsia="pt-BR"/>
        </w:rPr>
        <w:t xml:space="preserve"> DE JUNHO DE 2022</w:t>
      </w:r>
    </w:p>
    <w:p w14:paraId="38C9546E" w14:textId="77777777" w:rsidR="00D07BD8" w:rsidRPr="0036307B" w:rsidRDefault="00D07BD8" w:rsidP="00D07BD8">
      <w:pPr>
        <w:pStyle w:val="SemEspaamento"/>
        <w:ind w:left="5670"/>
        <w:jc w:val="both"/>
        <w:rPr>
          <w:rFonts w:eastAsia="Batang"/>
          <w:sz w:val="24"/>
          <w:szCs w:val="24"/>
        </w:rPr>
      </w:pPr>
    </w:p>
    <w:p w14:paraId="1EB8BF47" w14:textId="77777777" w:rsidR="00D07BD8" w:rsidRPr="0036307B" w:rsidRDefault="00D07BD8" w:rsidP="00D07BD8">
      <w:pPr>
        <w:pStyle w:val="SemEspaamento"/>
        <w:ind w:left="4536"/>
        <w:jc w:val="both"/>
        <w:rPr>
          <w:rFonts w:eastAsia="Batang"/>
          <w:b/>
        </w:rPr>
      </w:pPr>
      <w:r w:rsidRPr="0036307B">
        <w:rPr>
          <w:rFonts w:eastAsia="Batang"/>
          <w:b/>
          <w:i/>
        </w:rPr>
        <w:t>“Ao Projeto de Lei nº 062/2021, de 16 de maio de 2022, de autoria do Poder Executivo Municipal, que dispõe sobre a elaboração da Lei de Diretrizes Orçamentarias (LDO), do exercício de 2023, e dá outras providências.”</w:t>
      </w:r>
    </w:p>
    <w:p w14:paraId="308ECCED" w14:textId="77777777" w:rsidR="00D07BD8" w:rsidRPr="0036307B" w:rsidRDefault="00D07BD8" w:rsidP="00D07BD8">
      <w:pPr>
        <w:ind w:firstLine="1701"/>
        <w:rPr>
          <w:rFonts w:ascii="Times New Roman" w:hAnsi="Times New Roman" w:cs="Times New Roman"/>
          <w:szCs w:val="24"/>
          <w:lang w:eastAsia="pt-BR" w:bidi="ar-SA"/>
        </w:rPr>
      </w:pPr>
    </w:p>
    <w:p w14:paraId="71587A89" w14:textId="326A385F" w:rsidR="00D07BD8" w:rsidRPr="0036307B" w:rsidRDefault="00D07BD8" w:rsidP="00D07BD8">
      <w:pPr>
        <w:ind w:firstLine="1701"/>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 xml:space="preserve">Art. 1° - Acrescenta-se ao Projeto de Lei em epígrafe, Anexo I – Classificação dos </w:t>
      </w:r>
      <w:r w:rsidR="00520607" w:rsidRPr="0036307B">
        <w:rPr>
          <w:rFonts w:ascii="Times New Roman" w:hAnsi="Times New Roman" w:cs="Times New Roman"/>
          <w:szCs w:val="24"/>
          <w:lang w:eastAsia="pt-BR" w:bidi="ar-SA"/>
        </w:rPr>
        <w:t>Programas e Ações Manutenção Atividades Finanças</w:t>
      </w:r>
      <w:r w:rsidRPr="0036307B">
        <w:rPr>
          <w:rFonts w:ascii="Times New Roman" w:hAnsi="Times New Roman" w:cs="Times New Roman"/>
          <w:szCs w:val="24"/>
          <w:lang w:eastAsia="pt-BR" w:bidi="ar-SA"/>
        </w:rPr>
        <w:t>, a seguinte META:</w:t>
      </w:r>
    </w:p>
    <w:tbl>
      <w:tblPr>
        <w:tblStyle w:val="Tabelacomgrade"/>
        <w:tblW w:w="9351" w:type="dxa"/>
        <w:tblInd w:w="0" w:type="dxa"/>
        <w:tblLook w:val="04A0" w:firstRow="1" w:lastRow="0" w:firstColumn="1" w:lastColumn="0" w:noHBand="0" w:noVBand="1"/>
      </w:tblPr>
      <w:tblGrid>
        <w:gridCol w:w="850"/>
        <w:gridCol w:w="1985"/>
        <w:gridCol w:w="4106"/>
        <w:gridCol w:w="2410"/>
      </w:tblGrid>
      <w:tr w:rsidR="00D07BD8" w:rsidRPr="0036307B" w14:paraId="60BBCFD9" w14:textId="77777777" w:rsidTr="00D07BD8">
        <w:tc>
          <w:tcPr>
            <w:tcW w:w="850" w:type="dxa"/>
            <w:tcBorders>
              <w:top w:val="single" w:sz="4" w:space="0" w:color="auto"/>
              <w:left w:val="single" w:sz="4" w:space="0" w:color="auto"/>
              <w:bottom w:val="single" w:sz="4" w:space="0" w:color="auto"/>
              <w:right w:val="single" w:sz="4" w:space="0" w:color="auto"/>
            </w:tcBorders>
            <w:hideMark/>
          </w:tcPr>
          <w:p w14:paraId="6A61BCD3"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Meta</w:t>
            </w:r>
          </w:p>
        </w:tc>
        <w:tc>
          <w:tcPr>
            <w:tcW w:w="1985" w:type="dxa"/>
            <w:tcBorders>
              <w:top w:val="single" w:sz="4" w:space="0" w:color="auto"/>
              <w:left w:val="single" w:sz="4" w:space="0" w:color="auto"/>
              <w:bottom w:val="single" w:sz="4" w:space="0" w:color="auto"/>
              <w:right w:val="single" w:sz="4" w:space="0" w:color="auto"/>
            </w:tcBorders>
            <w:hideMark/>
          </w:tcPr>
          <w:p w14:paraId="4295C996"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Projeto Atividade</w:t>
            </w:r>
          </w:p>
        </w:tc>
        <w:tc>
          <w:tcPr>
            <w:tcW w:w="4106" w:type="dxa"/>
            <w:tcBorders>
              <w:top w:val="single" w:sz="4" w:space="0" w:color="auto"/>
              <w:left w:val="single" w:sz="4" w:space="0" w:color="auto"/>
              <w:bottom w:val="single" w:sz="4" w:space="0" w:color="auto"/>
              <w:right w:val="single" w:sz="4" w:space="0" w:color="auto"/>
            </w:tcBorders>
            <w:hideMark/>
          </w:tcPr>
          <w:p w14:paraId="07635EA8"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Meta</w:t>
            </w:r>
          </w:p>
        </w:tc>
        <w:tc>
          <w:tcPr>
            <w:tcW w:w="2410" w:type="dxa"/>
            <w:tcBorders>
              <w:top w:val="single" w:sz="4" w:space="0" w:color="auto"/>
              <w:left w:val="single" w:sz="4" w:space="0" w:color="auto"/>
              <w:bottom w:val="single" w:sz="4" w:space="0" w:color="auto"/>
              <w:right w:val="single" w:sz="4" w:space="0" w:color="auto"/>
            </w:tcBorders>
            <w:hideMark/>
          </w:tcPr>
          <w:p w14:paraId="0A32FA5F"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Valor R$</w:t>
            </w:r>
          </w:p>
        </w:tc>
      </w:tr>
      <w:tr w:rsidR="00D07BD8" w:rsidRPr="0036307B" w14:paraId="3680B1EB" w14:textId="77777777" w:rsidTr="00D07BD8">
        <w:trPr>
          <w:trHeight w:val="279"/>
        </w:trPr>
        <w:tc>
          <w:tcPr>
            <w:tcW w:w="850" w:type="dxa"/>
            <w:tcBorders>
              <w:top w:val="single" w:sz="4" w:space="0" w:color="auto"/>
              <w:left w:val="single" w:sz="4" w:space="0" w:color="auto"/>
              <w:bottom w:val="single" w:sz="4" w:space="0" w:color="auto"/>
              <w:right w:val="single" w:sz="4" w:space="0" w:color="auto"/>
            </w:tcBorders>
            <w:hideMark/>
          </w:tcPr>
          <w:p w14:paraId="2021A0A9"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1</w:t>
            </w:r>
          </w:p>
        </w:tc>
        <w:tc>
          <w:tcPr>
            <w:tcW w:w="1985" w:type="dxa"/>
            <w:tcBorders>
              <w:top w:val="single" w:sz="4" w:space="0" w:color="auto"/>
              <w:left w:val="single" w:sz="4" w:space="0" w:color="auto"/>
              <w:bottom w:val="single" w:sz="4" w:space="0" w:color="auto"/>
              <w:right w:val="single" w:sz="4" w:space="0" w:color="auto"/>
            </w:tcBorders>
            <w:hideMark/>
          </w:tcPr>
          <w:p w14:paraId="451D2B4B" w14:textId="6B344148" w:rsidR="00D07BD8" w:rsidRPr="0036307B" w:rsidRDefault="00520607">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2006</w:t>
            </w:r>
          </w:p>
        </w:tc>
        <w:tc>
          <w:tcPr>
            <w:tcW w:w="4106" w:type="dxa"/>
            <w:tcBorders>
              <w:top w:val="single" w:sz="4" w:space="0" w:color="auto"/>
              <w:left w:val="single" w:sz="4" w:space="0" w:color="auto"/>
              <w:bottom w:val="single" w:sz="4" w:space="0" w:color="auto"/>
              <w:right w:val="single" w:sz="4" w:space="0" w:color="auto"/>
            </w:tcBorders>
            <w:hideMark/>
          </w:tcPr>
          <w:p w14:paraId="0B12A30F" w14:textId="2060DEBE" w:rsidR="00D07BD8" w:rsidRPr="0036307B" w:rsidRDefault="00520607">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Pagamento de 13º e Férias aos servidores contratados</w:t>
            </w:r>
            <w:r w:rsidR="00D07BD8" w:rsidRPr="0036307B">
              <w:rPr>
                <w:rFonts w:ascii="Times New Roman" w:eastAsia="Times New Roman" w:hAnsi="Times New Roman" w:cs="Times New Roman"/>
                <w:szCs w:val="24"/>
                <w:lang w:eastAsia="pt-BR"/>
              </w:rPr>
              <w:t>;</w:t>
            </w:r>
          </w:p>
        </w:tc>
        <w:tc>
          <w:tcPr>
            <w:tcW w:w="2410" w:type="dxa"/>
            <w:tcBorders>
              <w:top w:val="single" w:sz="4" w:space="0" w:color="auto"/>
              <w:left w:val="single" w:sz="4" w:space="0" w:color="auto"/>
              <w:bottom w:val="single" w:sz="4" w:space="0" w:color="auto"/>
              <w:right w:val="single" w:sz="4" w:space="0" w:color="auto"/>
            </w:tcBorders>
            <w:hideMark/>
          </w:tcPr>
          <w:p w14:paraId="65061C83" w14:textId="77777777" w:rsidR="00D07BD8" w:rsidRPr="0036307B" w:rsidRDefault="00D07BD8">
            <w:pPr>
              <w:rPr>
                <w:rFonts w:ascii="Times New Roman" w:hAnsi="Times New Roman" w:cs="Times New Roman"/>
                <w:szCs w:val="24"/>
                <w:lang w:eastAsia="pt-BR" w:bidi="ar-SA"/>
              </w:rPr>
            </w:pPr>
          </w:p>
        </w:tc>
      </w:tr>
    </w:tbl>
    <w:p w14:paraId="02366688" w14:textId="77777777" w:rsidR="00D07BD8" w:rsidRPr="0036307B" w:rsidRDefault="00D07BD8" w:rsidP="00D07BD8">
      <w:pPr>
        <w:ind w:firstLine="1701"/>
        <w:jc w:val="both"/>
        <w:rPr>
          <w:rFonts w:ascii="Times New Roman" w:hAnsi="Times New Roman" w:cs="Times New Roman"/>
          <w:szCs w:val="24"/>
          <w:lang w:eastAsia="pt-BR" w:bidi="ar-SA"/>
        </w:rPr>
      </w:pPr>
    </w:p>
    <w:p w14:paraId="7C0820EE" w14:textId="77777777" w:rsidR="00D07BD8" w:rsidRPr="0036307B" w:rsidRDefault="00D07BD8" w:rsidP="00D07BD8">
      <w:pPr>
        <w:ind w:firstLine="1701"/>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Art. 2º - Remanejar-se-á os seguintes dados financeiros:</w:t>
      </w:r>
    </w:p>
    <w:tbl>
      <w:tblPr>
        <w:tblStyle w:val="Tabelacomgrade"/>
        <w:tblW w:w="9345" w:type="dxa"/>
        <w:tblInd w:w="0" w:type="dxa"/>
        <w:tblLook w:val="04A0" w:firstRow="1" w:lastRow="0" w:firstColumn="1" w:lastColumn="0" w:noHBand="0" w:noVBand="1"/>
      </w:tblPr>
      <w:tblGrid>
        <w:gridCol w:w="1358"/>
        <w:gridCol w:w="1243"/>
        <w:gridCol w:w="1900"/>
        <w:gridCol w:w="2582"/>
        <w:gridCol w:w="2262"/>
      </w:tblGrid>
      <w:tr w:rsidR="00D07BD8" w:rsidRPr="0036307B" w14:paraId="72547DBB" w14:textId="77777777" w:rsidTr="00D07BD8">
        <w:trPr>
          <w:trHeight w:val="311"/>
        </w:trPr>
        <w:tc>
          <w:tcPr>
            <w:tcW w:w="1358" w:type="dxa"/>
            <w:tcBorders>
              <w:top w:val="single" w:sz="4" w:space="0" w:color="auto"/>
              <w:left w:val="single" w:sz="4" w:space="0" w:color="auto"/>
              <w:bottom w:val="single" w:sz="4" w:space="0" w:color="auto"/>
              <w:right w:val="single" w:sz="4" w:space="0" w:color="auto"/>
            </w:tcBorders>
            <w:hideMark/>
          </w:tcPr>
          <w:p w14:paraId="5EE44D23" w14:textId="77777777" w:rsidR="00D07BD8" w:rsidRPr="0036307B" w:rsidRDefault="00D07BD8">
            <w:pPr>
              <w:rPr>
                <w:rFonts w:ascii="Times New Roman" w:hAnsi="Times New Roman" w:cs="Times New Roman"/>
                <w:szCs w:val="24"/>
                <w:lang w:eastAsia="pt-BR" w:bidi="ar-SA"/>
              </w:rPr>
            </w:pPr>
          </w:p>
        </w:tc>
        <w:tc>
          <w:tcPr>
            <w:tcW w:w="1243" w:type="dxa"/>
            <w:tcBorders>
              <w:top w:val="single" w:sz="4" w:space="0" w:color="auto"/>
              <w:left w:val="single" w:sz="4" w:space="0" w:color="auto"/>
              <w:bottom w:val="single" w:sz="4" w:space="0" w:color="auto"/>
              <w:right w:val="single" w:sz="4" w:space="0" w:color="auto"/>
            </w:tcBorders>
            <w:hideMark/>
          </w:tcPr>
          <w:p w14:paraId="7770203D"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Ano</w:t>
            </w:r>
          </w:p>
        </w:tc>
        <w:tc>
          <w:tcPr>
            <w:tcW w:w="1900" w:type="dxa"/>
            <w:tcBorders>
              <w:top w:val="single" w:sz="4" w:space="0" w:color="auto"/>
              <w:left w:val="single" w:sz="4" w:space="0" w:color="auto"/>
              <w:bottom w:val="single" w:sz="4" w:space="0" w:color="auto"/>
              <w:right w:val="single" w:sz="4" w:space="0" w:color="auto"/>
            </w:tcBorders>
            <w:hideMark/>
          </w:tcPr>
          <w:p w14:paraId="2391ACE9"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Programa</w:t>
            </w:r>
          </w:p>
        </w:tc>
        <w:tc>
          <w:tcPr>
            <w:tcW w:w="2582" w:type="dxa"/>
            <w:tcBorders>
              <w:top w:val="single" w:sz="4" w:space="0" w:color="auto"/>
              <w:left w:val="single" w:sz="4" w:space="0" w:color="auto"/>
              <w:bottom w:val="single" w:sz="4" w:space="0" w:color="auto"/>
              <w:right w:val="single" w:sz="4" w:space="0" w:color="auto"/>
            </w:tcBorders>
            <w:hideMark/>
          </w:tcPr>
          <w:p w14:paraId="26A33E16"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Meta</w:t>
            </w:r>
          </w:p>
        </w:tc>
        <w:tc>
          <w:tcPr>
            <w:tcW w:w="2262" w:type="dxa"/>
            <w:tcBorders>
              <w:top w:val="single" w:sz="4" w:space="0" w:color="auto"/>
              <w:left w:val="single" w:sz="4" w:space="0" w:color="auto"/>
              <w:bottom w:val="single" w:sz="4" w:space="0" w:color="auto"/>
              <w:right w:val="single" w:sz="4" w:space="0" w:color="auto"/>
            </w:tcBorders>
            <w:hideMark/>
          </w:tcPr>
          <w:p w14:paraId="5F91AADB"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Valor R$</w:t>
            </w:r>
          </w:p>
        </w:tc>
      </w:tr>
      <w:tr w:rsidR="00D07BD8" w:rsidRPr="0036307B" w14:paraId="392B0CA9" w14:textId="77777777" w:rsidTr="00D07BD8">
        <w:tc>
          <w:tcPr>
            <w:tcW w:w="1358" w:type="dxa"/>
            <w:tcBorders>
              <w:top w:val="single" w:sz="4" w:space="0" w:color="auto"/>
              <w:left w:val="single" w:sz="4" w:space="0" w:color="auto"/>
              <w:bottom w:val="single" w:sz="4" w:space="0" w:color="auto"/>
              <w:right w:val="single" w:sz="4" w:space="0" w:color="auto"/>
            </w:tcBorders>
          </w:tcPr>
          <w:p w14:paraId="2E685789" w14:textId="77777777" w:rsidR="00D07BD8" w:rsidRPr="0036307B" w:rsidRDefault="00D07BD8">
            <w:pPr>
              <w:jc w:val="both"/>
              <w:rPr>
                <w:rFonts w:ascii="Times New Roman" w:hAnsi="Times New Roman" w:cs="Times New Roman"/>
                <w:szCs w:val="24"/>
                <w:lang w:eastAsia="pt-BR" w:bidi="ar-SA"/>
              </w:rPr>
            </w:pPr>
          </w:p>
        </w:tc>
        <w:tc>
          <w:tcPr>
            <w:tcW w:w="1243" w:type="dxa"/>
            <w:tcBorders>
              <w:top w:val="single" w:sz="4" w:space="0" w:color="auto"/>
              <w:left w:val="single" w:sz="4" w:space="0" w:color="auto"/>
              <w:bottom w:val="single" w:sz="4" w:space="0" w:color="auto"/>
              <w:right w:val="single" w:sz="4" w:space="0" w:color="auto"/>
            </w:tcBorders>
            <w:hideMark/>
          </w:tcPr>
          <w:p w14:paraId="73F2EC1F"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2023</w:t>
            </w:r>
          </w:p>
        </w:tc>
        <w:tc>
          <w:tcPr>
            <w:tcW w:w="1900" w:type="dxa"/>
            <w:tcBorders>
              <w:top w:val="single" w:sz="4" w:space="0" w:color="auto"/>
              <w:left w:val="single" w:sz="4" w:space="0" w:color="auto"/>
              <w:bottom w:val="single" w:sz="4" w:space="0" w:color="auto"/>
              <w:right w:val="single" w:sz="4" w:space="0" w:color="auto"/>
            </w:tcBorders>
            <w:hideMark/>
          </w:tcPr>
          <w:p w14:paraId="49595ACC" w14:textId="0A9CCE95" w:rsidR="00D07BD8" w:rsidRPr="0036307B" w:rsidRDefault="00520607">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0101</w:t>
            </w:r>
          </w:p>
        </w:tc>
        <w:tc>
          <w:tcPr>
            <w:tcW w:w="2582" w:type="dxa"/>
            <w:tcBorders>
              <w:top w:val="single" w:sz="4" w:space="0" w:color="auto"/>
              <w:left w:val="single" w:sz="4" w:space="0" w:color="auto"/>
              <w:bottom w:val="single" w:sz="4" w:space="0" w:color="auto"/>
              <w:right w:val="single" w:sz="4" w:space="0" w:color="auto"/>
            </w:tcBorders>
            <w:hideMark/>
          </w:tcPr>
          <w:p w14:paraId="03FD0F91" w14:textId="5E37235F" w:rsidR="00D07BD8" w:rsidRPr="0036307B" w:rsidRDefault="00520607">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2006 – Manutenção Atividade F</w:t>
            </w:r>
            <w:r w:rsidR="00D07BD8" w:rsidRPr="0036307B">
              <w:rPr>
                <w:rFonts w:ascii="Times New Roman" w:hAnsi="Times New Roman" w:cs="Times New Roman"/>
                <w:szCs w:val="24"/>
                <w:lang w:eastAsia="pt-BR" w:bidi="ar-SA"/>
              </w:rPr>
              <w:t>;</w:t>
            </w:r>
          </w:p>
        </w:tc>
        <w:tc>
          <w:tcPr>
            <w:tcW w:w="2262" w:type="dxa"/>
            <w:tcBorders>
              <w:top w:val="single" w:sz="4" w:space="0" w:color="auto"/>
              <w:left w:val="single" w:sz="4" w:space="0" w:color="auto"/>
              <w:bottom w:val="single" w:sz="4" w:space="0" w:color="auto"/>
              <w:right w:val="single" w:sz="4" w:space="0" w:color="auto"/>
            </w:tcBorders>
          </w:tcPr>
          <w:p w14:paraId="1E4ADDC8" w14:textId="77777777" w:rsidR="00D07BD8" w:rsidRPr="0036307B" w:rsidRDefault="00D07BD8">
            <w:pPr>
              <w:jc w:val="both"/>
              <w:rPr>
                <w:rFonts w:ascii="Times New Roman" w:hAnsi="Times New Roman" w:cs="Times New Roman"/>
                <w:szCs w:val="24"/>
                <w:lang w:eastAsia="pt-BR" w:bidi="ar-SA"/>
              </w:rPr>
            </w:pPr>
          </w:p>
        </w:tc>
      </w:tr>
      <w:tr w:rsidR="00D07BD8" w:rsidRPr="0036307B" w14:paraId="124E4912" w14:textId="77777777" w:rsidTr="00D07BD8">
        <w:tc>
          <w:tcPr>
            <w:tcW w:w="1358" w:type="dxa"/>
            <w:tcBorders>
              <w:top w:val="single" w:sz="4" w:space="0" w:color="auto"/>
              <w:left w:val="single" w:sz="4" w:space="0" w:color="auto"/>
              <w:bottom w:val="single" w:sz="4" w:space="0" w:color="auto"/>
              <w:right w:val="single" w:sz="4" w:space="0" w:color="auto"/>
            </w:tcBorders>
            <w:hideMark/>
          </w:tcPr>
          <w:p w14:paraId="4391826A" w14:textId="77777777" w:rsidR="00D07BD8" w:rsidRPr="0036307B" w:rsidRDefault="00D07BD8">
            <w:pPr>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Soma</w:t>
            </w:r>
          </w:p>
        </w:tc>
        <w:tc>
          <w:tcPr>
            <w:tcW w:w="1243" w:type="dxa"/>
            <w:tcBorders>
              <w:top w:val="single" w:sz="4" w:space="0" w:color="auto"/>
              <w:left w:val="single" w:sz="4" w:space="0" w:color="auto"/>
              <w:bottom w:val="single" w:sz="4" w:space="0" w:color="auto"/>
              <w:right w:val="single" w:sz="4" w:space="0" w:color="auto"/>
            </w:tcBorders>
          </w:tcPr>
          <w:p w14:paraId="4045003D" w14:textId="77777777" w:rsidR="00D07BD8" w:rsidRPr="0036307B" w:rsidRDefault="00D07BD8">
            <w:pPr>
              <w:jc w:val="both"/>
              <w:rPr>
                <w:rFonts w:ascii="Times New Roman" w:hAnsi="Times New Roman" w:cs="Times New Roman"/>
                <w:szCs w:val="24"/>
                <w:lang w:eastAsia="pt-BR" w:bidi="ar-SA"/>
              </w:rPr>
            </w:pPr>
          </w:p>
        </w:tc>
        <w:tc>
          <w:tcPr>
            <w:tcW w:w="1900" w:type="dxa"/>
            <w:tcBorders>
              <w:top w:val="single" w:sz="4" w:space="0" w:color="auto"/>
              <w:left w:val="single" w:sz="4" w:space="0" w:color="auto"/>
              <w:bottom w:val="single" w:sz="4" w:space="0" w:color="auto"/>
              <w:right w:val="single" w:sz="4" w:space="0" w:color="auto"/>
            </w:tcBorders>
          </w:tcPr>
          <w:p w14:paraId="3226F4EF" w14:textId="77777777" w:rsidR="00D07BD8" w:rsidRPr="0036307B" w:rsidRDefault="00D07BD8">
            <w:pPr>
              <w:jc w:val="both"/>
              <w:rPr>
                <w:rFonts w:ascii="Times New Roman" w:hAnsi="Times New Roman" w:cs="Times New Roman"/>
                <w:szCs w:val="24"/>
                <w:lang w:eastAsia="pt-BR" w:bidi="ar-SA"/>
              </w:rPr>
            </w:pPr>
          </w:p>
        </w:tc>
        <w:tc>
          <w:tcPr>
            <w:tcW w:w="2582" w:type="dxa"/>
            <w:tcBorders>
              <w:top w:val="single" w:sz="4" w:space="0" w:color="auto"/>
              <w:left w:val="single" w:sz="4" w:space="0" w:color="auto"/>
              <w:bottom w:val="single" w:sz="4" w:space="0" w:color="auto"/>
              <w:right w:val="single" w:sz="4" w:space="0" w:color="auto"/>
            </w:tcBorders>
          </w:tcPr>
          <w:p w14:paraId="1B8F4753" w14:textId="77777777" w:rsidR="00D07BD8" w:rsidRPr="0036307B" w:rsidRDefault="00D07BD8">
            <w:pPr>
              <w:jc w:val="both"/>
              <w:rPr>
                <w:rFonts w:ascii="Times New Roman" w:hAnsi="Times New Roman" w:cs="Times New Roman"/>
                <w:szCs w:val="24"/>
                <w:lang w:eastAsia="pt-BR" w:bidi="ar-SA"/>
              </w:rPr>
            </w:pPr>
          </w:p>
        </w:tc>
        <w:tc>
          <w:tcPr>
            <w:tcW w:w="2262" w:type="dxa"/>
            <w:tcBorders>
              <w:top w:val="single" w:sz="4" w:space="0" w:color="auto"/>
              <w:left w:val="single" w:sz="4" w:space="0" w:color="auto"/>
              <w:bottom w:val="single" w:sz="4" w:space="0" w:color="auto"/>
              <w:right w:val="single" w:sz="4" w:space="0" w:color="auto"/>
            </w:tcBorders>
            <w:hideMark/>
          </w:tcPr>
          <w:p w14:paraId="62AFEE1A" w14:textId="77777777" w:rsidR="00D07BD8" w:rsidRPr="0036307B" w:rsidRDefault="00D07BD8">
            <w:pPr>
              <w:rPr>
                <w:rFonts w:ascii="Times New Roman" w:hAnsi="Times New Roman" w:cs="Times New Roman"/>
                <w:szCs w:val="24"/>
                <w:lang w:eastAsia="pt-BR" w:bidi="ar-SA"/>
              </w:rPr>
            </w:pPr>
          </w:p>
        </w:tc>
      </w:tr>
    </w:tbl>
    <w:p w14:paraId="6055E10C" w14:textId="77777777" w:rsidR="00D07BD8" w:rsidRPr="0036307B" w:rsidRDefault="00D07BD8" w:rsidP="00D07BD8">
      <w:pPr>
        <w:ind w:firstLine="1701"/>
        <w:jc w:val="both"/>
        <w:rPr>
          <w:rFonts w:ascii="Times New Roman" w:hAnsi="Times New Roman" w:cs="Times New Roman"/>
          <w:szCs w:val="24"/>
          <w:lang w:eastAsia="pt-BR" w:bidi="ar-SA"/>
        </w:rPr>
      </w:pPr>
    </w:p>
    <w:p w14:paraId="04DDB633" w14:textId="623FA262" w:rsidR="00FE17F1" w:rsidRDefault="00D07BD8" w:rsidP="00D07BD8">
      <w:pPr>
        <w:ind w:firstLine="1701"/>
        <w:jc w:val="both"/>
        <w:rPr>
          <w:rFonts w:ascii="Times New Roman" w:hAnsi="Times New Roman" w:cs="Times New Roman"/>
          <w:szCs w:val="24"/>
          <w:lang w:eastAsia="pt-BR" w:bidi="ar-SA"/>
        </w:rPr>
      </w:pPr>
      <w:r w:rsidRPr="0036307B">
        <w:rPr>
          <w:rFonts w:ascii="Times New Roman" w:hAnsi="Times New Roman" w:cs="Times New Roman"/>
          <w:szCs w:val="24"/>
          <w:lang w:eastAsia="pt-BR" w:bidi="ar-SA"/>
        </w:rPr>
        <w:t xml:space="preserve">Art. 3º - </w:t>
      </w:r>
      <w:r w:rsidR="00FE17F1">
        <w:rPr>
          <w:rFonts w:ascii="Times New Roman" w:hAnsi="Times New Roman" w:cs="Times New Roman"/>
          <w:szCs w:val="24"/>
          <w:lang w:eastAsia="pt-BR" w:bidi="ar-SA"/>
        </w:rPr>
        <w:t>Fica o Chefe do Poder Executivo autorizado a efetuar a atualização dos anexos de metas e ações para o exercício de 2022 a 2025 da lei nº 4.363/20212021;</w:t>
      </w:r>
    </w:p>
    <w:p w14:paraId="0AFB6A13" w14:textId="77777777" w:rsidR="00FE17F1" w:rsidRDefault="00FE17F1" w:rsidP="00D07BD8">
      <w:pPr>
        <w:ind w:firstLine="1701"/>
        <w:jc w:val="both"/>
        <w:rPr>
          <w:rFonts w:ascii="Times New Roman" w:hAnsi="Times New Roman" w:cs="Times New Roman"/>
          <w:szCs w:val="24"/>
          <w:lang w:eastAsia="pt-BR" w:bidi="ar-SA"/>
        </w:rPr>
      </w:pPr>
    </w:p>
    <w:p w14:paraId="59A77B53" w14:textId="147638AE" w:rsidR="00D07BD8" w:rsidRPr="0036307B" w:rsidRDefault="00FE17F1" w:rsidP="00D07BD8">
      <w:pPr>
        <w:ind w:firstLine="1701"/>
        <w:jc w:val="both"/>
        <w:rPr>
          <w:rFonts w:ascii="Times New Roman" w:hAnsi="Times New Roman" w:cs="Times New Roman"/>
          <w:szCs w:val="24"/>
          <w:lang w:eastAsia="pt-BR" w:bidi="ar-SA"/>
        </w:rPr>
      </w:pPr>
      <w:r>
        <w:rPr>
          <w:rFonts w:ascii="Times New Roman" w:hAnsi="Times New Roman" w:cs="Times New Roman"/>
          <w:szCs w:val="24"/>
          <w:lang w:eastAsia="pt-BR" w:bidi="ar-SA"/>
        </w:rPr>
        <w:t xml:space="preserve">Art. 4º - </w:t>
      </w:r>
      <w:r w:rsidR="00D07BD8" w:rsidRPr="0036307B">
        <w:rPr>
          <w:rFonts w:ascii="Times New Roman" w:hAnsi="Times New Roman" w:cs="Times New Roman"/>
          <w:szCs w:val="24"/>
          <w:lang w:eastAsia="pt-BR" w:bidi="ar-SA"/>
        </w:rPr>
        <w:t>Revogam-se disposições em contrário.</w:t>
      </w:r>
    </w:p>
    <w:p w14:paraId="0933038F" w14:textId="77777777" w:rsidR="00D07BD8" w:rsidRPr="0036307B" w:rsidRDefault="00D07BD8" w:rsidP="00D07BD8">
      <w:pPr>
        <w:ind w:firstLine="1701"/>
        <w:jc w:val="both"/>
        <w:rPr>
          <w:rFonts w:ascii="Times New Roman" w:hAnsi="Times New Roman" w:cs="Times New Roman"/>
          <w:szCs w:val="24"/>
          <w:lang w:eastAsia="pt-BR" w:bidi="ar-SA"/>
        </w:rPr>
      </w:pPr>
    </w:p>
    <w:p w14:paraId="051C47B7" w14:textId="77777777" w:rsidR="00D07BD8" w:rsidRPr="0036307B" w:rsidRDefault="00D07BD8" w:rsidP="00D07BD8">
      <w:pPr>
        <w:ind w:firstLine="1701"/>
        <w:jc w:val="both"/>
        <w:rPr>
          <w:rFonts w:ascii="Times New Roman" w:hAnsi="Times New Roman" w:cs="Times New Roman"/>
          <w:szCs w:val="24"/>
          <w:lang w:bidi="pt-PT"/>
        </w:rPr>
      </w:pPr>
      <w:r w:rsidRPr="0036307B">
        <w:rPr>
          <w:rFonts w:ascii="Times New Roman" w:eastAsia="Batang" w:hAnsi="Times New Roman" w:cs="Times New Roman"/>
          <w:szCs w:val="24"/>
          <w:lang w:eastAsia="pt-BR"/>
        </w:rPr>
        <w:t>Sala das Sessões da Câmara Municipal de Barra do Garças-MT, 23 de junho de 2023.</w:t>
      </w:r>
    </w:p>
    <w:p w14:paraId="28F7E4E4" w14:textId="77777777" w:rsidR="00D07BD8" w:rsidRPr="0036307B" w:rsidRDefault="00D07BD8" w:rsidP="00D07BD8">
      <w:pPr>
        <w:ind w:firstLine="1701"/>
        <w:jc w:val="both"/>
        <w:rPr>
          <w:rFonts w:ascii="Times New Roman" w:hAnsi="Times New Roman" w:cs="Times New Roman"/>
          <w:szCs w:val="24"/>
          <w:lang w:bidi="pt-PT"/>
        </w:rPr>
      </w:pPr>
    </w:p>
    <w:p w14:paraId="3A766718" w14:textId="77777777" w:rsidR="00D07BD8" w:rsidRPr="0036307B" w:rsidRDefault="00D07BD8" w:rsidP="00D07BD8">
      <w:pPr>
        <w:spacing w:after="160" w:line="252" w:lineRule="auto"/>
        <w:jc w:val="both"/>
        <w:rPr>
          <w:rFonts w:ascii="Times New Roman" w:hAnsi="Times New Roman" w:cs="Times New Roman"/>
          <w:szCs w:val="24"/>
          <w:lang w:bidi="pt-PT"/>
        </w:rPr>
      </w:pPr>
    </w:p>
    <w:p w14:paraId="6B5DD9F5" w14:textId="77777777" w:rsidR="00D07BD8" w:rsidRPr="0036307B" w:rsidRDefault="00D07BD8" w:rsidP="00D07BD8">
      <w:pPr>
        <w:pStyle w:val="SemEspaamento"/>
        <w:jc w:val="center"/>
        <w:rPr>
          <w:b/>
          <w:sz w:val="22"/>
          <w:szCs w:val="22"/>
        </w:rPr>
      </w:pPr>
      <w:r w:rsidRPr="0036307B">
        <w:rPr>
          <w:b/>
          <w:sz w:val="24"/>
          <w:szCs w:val="24"/>
        </w:rPr>
        <w:t>JAIRO GEHM</w:t>
      </w:r>
      <w:r w:rsidRPr="0036307B">
        <w:rPr>
          <w:sz w:val="22"/>
          <w:szCs w:val="22"/>
        </w:rPr>
        <w:t>-PRTB</w:t>
      </w:r>
    </w:p>
    <w:p w14:paraId="0A7F8ED5" w14:textId="77777777" w:rsidR="00D07BD8" w:rsidRPr="0036307B" w:rsidRDefault="00D07BD8" w:rsidP="00D07BD8">
      <w:pPr>
        <w:jc w:val="center"/>
        <w:rPr>
          <w:rFonts w:ascii="Times New Roman" w:hAnsi="Times New Roman" w:cs="Times New Roman"/>
          <w:sz w:val="22"/>
          <w:szCs w:val="22"/>
          <w:lang w:eastAsia="pt-BR" w:bidi="ar-SA"/>
        </w:rPr>
      </w:pPr>
      <w:r w:rsidRPr="0036307B">
        <w:rPr>
          <w:rFonts w:ascii="Times New Roman" w:hAnsi="Times New Roman" w:cs="Times New Roman"/>
          <w:sz w:val="22"/>
          <w:szCs w:val="22"/>
          <w:lang w:eastAsia="pt-BR" w:bidi="ar-SA"/>
        </w:rPr>
        <w:t>Primeiro Secretário da Mesa Diretora</w:t>
      </w:r>
    </w:p>
    <w:p w14:paraId="5A973A8C" w14:textId="77777777" w:rsidR="00D07BD8" w:rsidRPr="0036307B" w:rsidRDefault="00D07BD8" w:rsidP="00D07BD8">
      <w:pPr>
        <w:tabs>
          <w:tab w:val="left" w:pos="5656"/>
          <w:tab w:val="left" w:pos="5977"/>
        </w:tabs>
        <w:jc w:val="center"/>
        <w:rPr>
          <w:rFonts w:ascii="Times New Roman" w:eastAsia="Times New Roman" w:hAnsi="Times New Roman" w:cs="Times New Roman"/>
          <w:sz w:val="22"/>
          <w:szCs w:val="22"/>
          <w:lang w:eastAsia="pt-BR"/>
        </w:rPr>
      </w:pPr>
      <w:r w:rsidRPr="0036307B">
        <w:rPr>
          <w:rFonts w:ascii="Times New Roman" w:eastAsia="Times New Roman" w:hAnsi="Times New Roman" w:cs="Times New Roman"/>
          <w:sz w:val="22"/>
          <w:szCs w:val="22"/>
          <w:lang w:eastAsia="pt-BR"/>
        </w:rPr>
        <w:t>Presidente da Comissão de Constituição, Justiça e Redação</w:t>
      </w:r>
    </w:p>
    <w:p w14:paraId="76ADFD66" w14:textId="77777777" w:rsidR="00D07BD8" w:rsidRPr="0036307B" w:rsidRDefault="00D07BD8" w:rsidP="00D07BD8">
      <w:pPr>
        <w:tabs>
          <w:tab w:val="left" w:pos="5656"/>
          <w:tab w:val="left" w:pos="5977"/>
        </w:tabs>
        <w:jc w:val="center"/>
        <w:rPr>
          <w:rFonts w:ascii="Times New Roman" w:eastAsia="Times New Roman" w:hAnsi="Times New Roman" w:cs="Times New Roman"/>
          <w:sz w:val="22"/>
          <w:szCs w:val="22"/>
          <w:lang w:eastAsia="pt-BR"/>
        </w:rPr>
      </w:pPr>
    </w:p>
    <w:p w14:paraId="0BDF2B84" w14:textId="77777777" w:rsidR="00D07BD8" w:rsidRPr="0036307B" w:rsidRDefault="00D07BD8" w:rsidP="00D07BD8">
      <w:pPr>
        <w:tabs>
          <w:tab w:val="left" w:pos="5656"/>
          <w:tab w:val="left" w:pos="5977"/>
        </w:tabs>
        <w:jc w:val="center"/>
        <w:rPr>
          <w:rFonts w:ascii="Times New Roman" w:eastAsia="Times New Roman" w:hAnsi="Times New Roman" w:cs="Times New Roman"/>
          <w:sz w:val="22"/>
          <w:szCs w:val="22"/>
          <w:lang w:eastAsia="pt-BR"/>
        </w:rPr>
      </w:pPr>
    </w:p>
    <w:p w14:paraId="3AA4FE88" w14:textId="77777777" w:rsidR="00D07BD8" w:rsidRPr="0036307B" w:rsidRDefault="00D07BD8" w:rsidP="00D07BD8">
      <w:pPr>
        <w:tabs>
          <w:tab w:val="right" w:pos="9071"/>
        </w:tabs>
        <w:spacing w:after="160" w:line="252" w:lineRule="auto"/>
        <w:ind w:firstLine="1701"/>
        <w:rPr>
          <w:rFonts w:ascii="Times New Roman" w:eastAsia="PMingLiU" w:hAnsi="Times New Roman" w:cs="Times New Roman"/>
          <w:b/>
          <w:szCs w:val="24"/>
          <w:u w:val="single"/>
        </w:rPr>
      </w:pPr>
      <w:r w:rsidRPr="0036307B">
        <w:rPr>
          <w:rFonts w:ascii="Times New Roman" w:eastAsia="PMingLiU" w:hAnsi="Times New Roman" w:cs="Times New Roman"/>
          <w:b/>
          <w:szCs w:val="24"/>
          <w:u w:val="single"/>
        </w:rPr>
        <w:t>JUSTIFICATIVA</w:t>
      </w:r>
    </w:p>
    <w:p w14:paraId="66C57DA6" w14:textId="77777777" w:rsidR="00D07BD8" w:rsidRPr="0036307B" w:rsidRDefault="00D07BD8" w:rsidP="00D07BD8">
      <w:pPr>
        <w:tabs>
          <w:tab w:val="left" w:pos="5656"/>
        </w:tabs>
        <w:ind w:firstLine="1701"/>
        <w:jc w:val="both"/>
        <w:rPr>
          <w:rFonts w:ascii="Times New Roman" w:eastAsia="PMingLiU" w:hAnsi="Times New Roman" w:cs="Times New Roman"/>
          <w:szCs w:val="24"/>
        </w:rPr>
      </w:pPr>
      <w:r w:rsidRPr="0036307B">
        <w:rPr>
          <w:rFonts w:ascii="Times New Roman" w:eastAsia="PMingLiU" w:hAnsi="Times New Roman" w:cs="Times New Roman"/>
          <w:szCs w:val="24"/>
        </w:rPr>
        <w:t>Senhor Presidente,</w:t>
      </w:r>
    </w:p>
    <w:p w14:paraId="417225C4" w14:textId="77777777" w:rsidR="00D07BD8" w:rsidRPr="0036307B" w:rsidRDefault="00D07BD8" w:rsidP="00D07BD8">
      <w:pPr>
        <w:tabs>
          <w:tab w:val="left" w:pos="5656"/>
        </w:tabs>
        <w:ind w:firstLine="1701"/>
        <w:jc w:val="both"/>
        <w:rPr>
          <w:rFonts w:ascii="Times New Roman" w:eastAsia="PMingLiU" w:hAnsi="Times New Roman" w:cs="Times New Roman"/>
          <w:szCs w:val="24"/>
        </w:rPr>
      </w:pPr>
      <w:r w:rsidRPr="0036307B">
        <w:rPr>
          <w:rFonts w:ascii="Times New Roman" w:eastAsia="PMingLiU" w:hAnsi="Times New Roman" w:cs="Times New Roman"/>
          <w:szCs w:val="24"/>
        </w:rPr>
        <w:t>Senhores Vereadores:</w:t>
      </w:r>
    </w:p>
    <w:p w14:paraId="531FAF96" w14:textId="77777777" w:rsidR="00D07BD8" w:rsidRPr="0036307B" w:rsidRDefault="00D07BD8" w:rsidP="00D07BD8">
      <w:pPr>
        <w:tabs>
          <w:tab w:val="left" w:pos="5656"/>
        </w:tabs>
        <w:ind w:firstLine="1701"/>
        <w:jc w:val="both"/>
        <w:rPr>
          <w:rFonts w:ascii="Times New Roman" w:eastAsia="PMingLiU" w:hAnsi="Times New Roman" w:cs="Times New Roman"/>
          <w:szCs w:val="24"/>
        </w:rPr>
      </w:pPr>
    </w:p>
    <w:p w14:paraId="38A4E514" w14:textId="1A7838A1" w:rsidR="00C45BE3" w:rsidRPr="0036307B" w:rsidRDefault="00D07BD8" w:rsidP="00C45BE3">
      <w:pPr>
        <w:tabs>
          <w:tab w:val="left" w:pos="5656"/>
        </w:tabs>
        <w:ind w:firstLine="1701"/>
        <w:jc w:val="both"/>
        <w:rPr>
          <w:rFonts w:ascii="Times New Roman" w:eastAsia="PMingLiU" w:hAnsi="Times New Roman" w:cs="Times New Roman"/>
          <w:szCs w:val="24"/>
        </w:rPr>
      </w:pPr>
      <w:r w:rsidRPr="0036307B">
        <w:rPr>
          <w:rFonts w:ascii="Times New Roman" w:eastAsia="PMingLiU" w:hAnsi="Times New Roman" w:cs="Times New Roman"/>
          <w:szCs w:val="24"/>
        </w:rPr>
        <w:t>Encaminho a presente, Emenda Aditiva ao Projeto de Lei nº 62/2022, de 16 maio de 2022, que dispõe sobre a elaboração da Lei de Diretrizes Orçamentarias (LDO), para o exercício de 2023, de autoria do Poder Executivo</w:t>
      </w:r>
      <w:r w:rsidR="00C45BE3" w:rsidRPr="0036307B">
        <w:rPr>
          <w:rFonts w:ascii="Times New Roman" w:eastAsia="PMingLiU" w:hAnsi="Times New Roman" w:cs="Times New Roman"/>
          <w:szCs w:val="24"/>
        </w:rPr>
        <w:t xml:space="preserve">, </w:t>
      </w:r>
      <w:r w:rsidR="00C45BE3" w:rsidRPr="0036307B">
        <w:rPr>
          <w:rFonts w:ascii="Times New Roman" w:hAnsi="Times New Roman" w:cs="Times New Roman"/>
          <w:szCs w:val="24"/>
        </w:rPr>
        <w:t>cujo objetivo é instituir o pagamento de 13º salário e férias aos servidores contratados no âmbito do Município de Barra do Garças, a partir do ano de 2023.</w:t>
      </w:r>
    </w:p>
    <w:p w14:paraId="28F4FD38" w14:textId="77777777" w:rsidR="00C45BE3" w:rsidRPr="0036307B" w:rsidRDefault="00C45BE3" w:rsidP="00C45BE3">
      <w:pPr>
        <w:ind w:firstLine="1701"/>
        <w:jc w:val="both"/>
        <w:rPr>
          <w:rFonts w:ascii="Times New Roman" w:hAnsi="Times New Roman" w:cs="Times New Roman"/>
          <w:szCs w:val="24"/>
        </w:rPr>
      </w:pPr>
    </w:p>
    <w:p w14:paraId="59A315B9" w14:textId="77777777" w:rsidR="00C45BE3" w:rsidRPr="0036307B" w:rsidRDefault="00C45BE3" w:rsidP="00C45BE3">
      <w:pPr>
        <w:ind w:firstLine="1701"/>
        <w:jc w:val="both"/>
        <w:rPr>
          <w:rFonts w:ascii="Times New Roman" w:hAnsi="Times New Roman" w:cs="Times New Roman"/>
          <w:szCs w:val="24"/>
        </w:rPr>
      </w:pPr>
      <w:r w:rsidRPr="0036307B">
        <w:rPr>
          <w:rFonts w:ascii="Times New Roman" w:hAnsi="Times New Roman" w:cs="Times New Roman"/>
          <w:szCs w:val="24"/>
        </w:rPr>
        <w:t>As verbas salariais referentes ao décimo terceiro salário e às férias, acrescidas do respectivo adicional, são direitos sociais assegurados pela Constituição Federal a todo trabalhador, seja ele urbano ou rural, temporário ou efetivo. Assim, os servidores contratados pela Administração Pública com base no inciso IX do artigo 37 da Constituição Federal (contrato temporário) possuem o direito ao recebimento das referidas verbas salariais, conforme art. 7º, VIII e XVII, e art. 39, § 3º da Lei Maior.</w:t>
      </w:r>
    </w:p>
    <w:p w14:paraId="608545E1" w14:textId="77777777" w:rsidR="00C45BE3" w:rsidRPr="0036307B" w:rsidRDefault="00C45BE3" w:rsidP="00C45BE3">
      <w:pPr>
        <w:ind w:firstLine="1701"/>
        <w:jc w:val="both"/>
        <w:rPr>
          <w:rFonts w:ascii="Times New Roman" w:hAnsi="Times New Roman" w:cs="Times New Roman"/>
          <w:szCs w:val="24"/>
        </w:rPr>
      </w:pPr>
    </w:p>
    <w:p w14:paraId="745E92EE" w14:textId="77777777" w:rsidR="00A724FA" w:rsidRPr="00A724FA" w:rsidRDefault="00A724FA" w:rsidP="00A724FA">
      <w:pPr>
        <w:ind w:firstLine="1701"/>
        <w:jc w:val="both"/>
        <w:rPr>
          <w:rFonts w:ascii="Times New Roman" w:hAnsi="Times New Roman" w:cs="Times New Roman"/>
          <w:szCs w:val="24"/>
        </w:rPr>
      </w:pPr>
      <w:r w:rsidRPr="00A724FA">
        <w:rPr>
          <w:rFonts w:ascii="Times New Roman" w:hAnsi="Times New Roman" w:cs="Times New Roman"/>
          <w:szCs w:val="24"/>
        </w:rPr>
        <w:t>Recentemente, o STF foi compelido a decidir se os funcionários contratados têm direito a estes benefícios e, diante da relevância da matéria, o tema teve repercussão geral reconhecida. Por este motivo, a decisão proveniente da análise deste caso pela Corte Suprema será aplicada posteriormente a todos os casos idênticos em trâmite no país.</w:t>
      </w:r>
    </w:p>
    <w:p w14:paraId="6B3799D6" w14:textId="77777777" w:rsidR="00A724FA" w:rsidRPr="00A724FA" w:rsidRDefault="00A724FA" w:rsidP="00A724FA">
      <w:pPr>
        <w:ind w:firstLine="1701"/>
        <w:jc w:val="both"/>
        <w:rPr>
          <w:rFonts w:ascii="Times New Roman" w:hAnsi="Times New Roman" w:cs="Times New Roman"/>
          <w:szCs w:val="24"/>
        </w:rPr>
      </w:pPr>
    </w:p>
    <w:p w14:paraId="4F159DCD" w14:textId="7B0638DC" w:rsidR="00A724FA" w:rsidRPr="00A724FA" w:rsidRDefault="00A724FA" w:rsidP="00A724FA">
      <w:pPr>
        <w:ind w:firstLine="1701"/>
        <w:jc w:val="both"/>
        <w:rPr>
          <w:rFonts w:ascii="Times New Roman" w:hAnsi="Times New Roman" w:cs="Times New Roman"/>
          <w:szCs w:val="24"/>
        </w:rPr>
      </w:pPr>
      <w:r w:rsidRPr="00A724FA">
        <w:rPr>
          <w:rFonts w:ascii="Times New Roman" w:hAnsi="Times New Roman" w:cs="Times New Roman"/>
          <w:szCs w:val="24"/>
        </w:rPr>
        <w:t>Na decisão, por maioria de votos, prevaleceu o voto do Ministro Alexandre de Moraes no sentido de que os funcionários contratados não fazem jus ao décimo terceiro salário e às férias remuneradas acrescidas do terço constitucional, exceto se houver expressa previsão legal e/ou contratual em sentido contrário, ou comprovado desvirtuamento da contratação temporária pela Administração Pública, em razão de sucessivas e reiteradas renovações e/ou prorrogações.</w:t>
      </w:r>
      <w:r w:rsidR="0065048F">
        <w:rPr>
          <w:rFonts w:ascii="Times New Roman" w:hAnsi="Times New Roman" w:cs="Times New Roman"/>
          <w:szCs w:val="24"/>
        </w:rPr>
        <w:t xml:space="preserve"> Vejamos:</w:t>
      </w:r>
    </w:p>
    <w:p w14:paraId="0B53B371" w14:textId="77777777" w:rsidR="00A724FA" w:rsidRPr="00A724FA" w:rsidRDefault="00A724FA" w:rsidP="00A724FA">
      <w:pPr>
        <w:ind w:firstLine="1701"/>
        <w:jc w:val="both"/>
        <w:rPr>
          <w:rFonts w:ascii="Times New Roman" w:hAnsi="Times New Roman" w:cs="Times New Roman"/>
          <w:szCs w:val="24"/>
        </w:rPr>
      </w:pPr>
    </w:p>
    <w:p w14:paraId="09C02515" w14:textId="0E990543" w:rsidR="0065048F" w:rsidRPr="0065048F" w:rsidRDefault="0065048F" w:rsidP="0065048F">
      <w:pPr>
        <w:ind w:left="2268"/>
        <w:jc w:val="both"/>
        <w:rPr>
          <w:rFonts w:ascii="Times New Roman" w:hAnsi="Times New Roman" w:cs="Times New Roman"/>
          <w:b/>
          <w:i/>
          <w:szCs w:val="24"/>
        </w:rPr>
      </w:pPr>
      <w:r>
        <w:rPr>
          <w:rFonts w:ascii="Times New Roman" w:hAnsi="Times New Roman" w:cs="Times New Roman"/>
          <w:b/>
          <w:i/>
          <w:szCs w:val="24"/>
        </w:rPr>
        <w:t>“</w:t>
      </w:r>
      <w:r w:rsidRPr="0065048F">
        <w:rPr>
          <w:rFonts w:ascii="Times New Roman" w:hAnsi="Times New Roman" w:cs="Times New Roman"/>
          <w:b/>
          <w:i/>
          <w:szCs w:val="24"/>
        </w:rPr>
        <w:t xml:space="preserve">RECURSO EXTRAORDINÁRIO. REPERCUSSÃO GERAL. CONSTITUCIONAL. ADMINISTRATIVO. SERVIDOR PÚBLICO. CONTRATAÇÃO TEMPORÁRIA. DIREITO A DÉCIMO TERCEIRO SALÁRIO E FÉRIAS REMUNERADAS, ACRESCIDAS DO TERÇO CONSTITUCIONAL. 1. A contratação de servidores públicos por tempo determinado, para atender a necessidade temporária de excepcional interesse público, prevista no art. 37, IX, da Constituição, submete-se ao regime jurídico-administrativo, e não à Consolidação das Leis do Trabalho. 2. O direito a décimo terceiro salário e a férias remuneradas, acrescidas do terço constitucional, não decorre automaticamente da contratação temporária, demandando previsão legal ou contratual expressa a respeito. 3. No caso concreto, o vínculo do servidor temporário perdurou de 10 de dezembro de 2003 a 23 de março de 2009. 4. Trata-se de notório desvirtuamento da finalidade da contratação </w:t>
      </w:r>
      <w:r w:rsidRPr="0065048F">
        <w:rPr>
          <w:rFonts w:ascii="Times New Roman" w:hAnsi="Times New Roman" w:cs="Times New Roman"/>
          <w:b/>
          <w:i/>
          <w:szCs w:val="24"/>
        </w:rPr>
        <w:lastRenderedPageBreak/>
        <w:t>temporária, que tem por consequência o reconhecimento do direito ao 13º salário e às férias remuneradas, acrescidas do terço. 5. Recurso extraordinário a que se nega provimento. Tese de repercussão geral: "Servidores temporários não fazem jus a décimo terceiro salário e férias remuneradas acrescidas do terço constitucional, salvo (I) expressa previsão legal e/ou contratual em sentido contrário, ou (II) comprovado desvirtuamento da contratação temporária pela Administração Pública, em razão de sucessivas e reiteradas renovações e/ou prorrogações”. (RE 1066677, Relator(a): MARCO AURÉLIO, Relator(a) p/ Acórdão: ALEXANDRE DE MORAES, Tribunal Pleno, julgado em 22/05/2020, PROCESSO ELETRÔNICO DJe-165 DIVULG 30-06-2020 PUBLIC 01-07-2020)</w:t>
      </w:r>
      <w:r>
        <w:rPr>
          <w:rFonts w:ascii="Times New Roman" w:hAnsi="Times New Roman" w:cs="Times New Roman"/>
          <w:b/>
          <w:i/>
          <w:szCs w:val="24"/>
        </w:rPr>
        <w:t>”</w:t>
      </w:r>
    </w:p>
    <w:p w14:paraId="1964BF7C" w14:textId="77777777" w:rsidR="00A724FA" w:rsidRPr="00A724FA" w:rsidRDefault="00A724FA" w:rsidP="00A724FA">
      <w:pPr>
        <w:ind w:firstLine="1701"/>
        <w:jc w:val="both"/>
        <w:rPr>
          <w:rFonts w:ascii="Times New Roman" w:hAnsi="Times New Roman" w:cs="Times New Roman"/>
          <w:szCs w:val="24"/>
        </w:rPr>
      </w:pPr>
    </w:p>
    <w:p w14:paraId="3E94E851" w14:textId="77777777" w:rsidR="00A724FA" w:rsidRPr="00A724FA" w:rsidRDefault="00A724FA" w:rsidP="00A724FA">
      <w:pPr>
        <w:ind w:firstLine="1701"/>
        <w:jc w:val="both"/>
        <w:rPr>
          <w:rFonts w:ascii="Times New Roman" w:hAnsi="Times New Roman" w:cs="Times New Roman"/>
          <w:szCs w:val="24"/>
        </w:rPr>
      </w:pPr>
      <w:r w:rsidRPr="00A724FA">
        <w:rPr>
          <w:rFonts w:ascii="Times New Roman" w:hAnsi="Times New Roman" w:cs="Times New Roman"/>
          <w:szCs w:val="24"/>
        </w:rPr>
        <w:t>No mesmo sentido é o posicionamento do Tribunal de Justiça de São Paulo, a saber:</w:t>
      </w:r>
    </w:p>
    <w:p w14:paraId="71A13B5F" w14:textId="77777777" w:rsidR="00A724FA" w:rsidRPr="00A724FA" w:rsidRDefault="00A724FA" w:rsidP="00A724FA">
      <w:pPr>
        <w:ind w:firstLine="1701"/>
        <w:jc w:val="both"/>
        <w:rPr>
          <w:rFonts w:ascii="Times New Roman" w:hAnsi="Times New Roman" w:cs="Times New Roman"/>
          <w:szCs w:val="24"/>
        </w:rPr>
      </w:pPr>
    </w:p>
    <w:p w14:paraId="516FA472" w14:textId="77777777" w:rsidR="00A724FA" w:rsidRPr="00A724FA" w:rsidRDefault="00A724FA" w:rsidP="00A724FA">
      <w:pPr>
        <w:ind w:left="2268"/>
        <w:jc w:val="both"/>
        <w:rPr>
          <w:rFonts w:ascii="Times New Roman" w:hAnsi="Times New Roman" w:cs="Times New Roman"/>
          <w:b/>
          <w:i/>
          <w:szCs w:val="24"/>
        </w:rPr>
      </w:pPr>
      <w:r w:rsidRPr="00A724FA">
        <w:rPr>
          <w:rFonts w:ascii="Times New Roman" w:hAnsi="Times New Roman" w:cs="Times New Roman"/>
          <w:b/>
          <w:i/>
          <w:szCs w:val="24"/>
        </w:rPr>
        <w:t>“APELAÇÃO. AÇÃO DE COBRANÇA. PROFESSORA. CONTRATO TEMPORÁRIO. FÉRIAS REMUNERADAS. DÉCIMO TERCEIRO. POSSIBILIDADE. Constituição Federal e Estadual que não estipulam diferenciação entre servidores temporários e ocupantes de cargo definitivo no que concerne aos direitos sociais. Direitos previstos no art. 39, §3º, CF que devem ser estendidos aos temporários. Possibilidade de percepção das verbas em tempo proporcional ao tempo de exercício. Precedentes do C. STF e deste E. Tribunal. Sentença de procedência mantida. Recurso de apelação não provido.” ((TJSP;  Apelação Cível 1001627-62.2019.8.26.0323; Relator (a): Marcelo Semer; Órgão Julgador: 10ª Câmara de Direito Público; Foro de Lorena – 1ª Vara Cível; Data do Julgamento: 18/04/2020; Data de Registro: 18/04/2020)</w:t>
      </w:r>
    </w:p>
    <w:p w14:paraId="430489D9" w14:textId="77777777" w:rsidR="00A724FA" w:rsidRPr="00A724FA" w:rsidRDefault="00A724FA" w:rsidP="00A724FA">
      <w:pPr>
        <w:ind w:firstLine="1701"/>
        <w:jc w:val="both"/>
        <w:rPr>
          <w:rFonts w:ascii="Times New Roman" w:hAnsi="Times New Roman" w:cs="Times New Roman"/>
          <w:szCs w:val="24"/>
        </w:rPr>
      </w:pPr>
    </w:p>
    <w:p w14:paraId="465B0792" w14:textId="77777777" w:rsidR="0065048F" w:rsidRDefault="0065048F" w:rsidP="0065048F">
      <w:pPr>
        <w:ind w:firstLine="1701"/>
        <w:jc w:val="both"/>
        <w:rPr>
          <w:rFonts w:ascii="Times New Roman" w:hAnsi="Times New Roman" w:cs="Times New Roman"/>
          <w:szCs w:val="24"/>
        </w:rPr>
      </w:pPr>
      <w:r w:rsidRPr="00A724FA">
        <w:rPr>
          <w:rFonts w:ascii="Times New Roman" w:hAnsi="Times New Roman" w:cs="Times New Roman"/>
          <w:szCs w:val="24"/>
        </w:rPr>
        <w:t>Assim, os funcionários contratados têm direito ao recebimento do décimo terceiro salário e das férias acrescidas de um terço se houver previsão em lei ou no contrato de trabalho, bem como se o ente público renova ou prorroga a contratação do servidor vez que admitido para atender à necessidade temporária e excepcional da administração pública.</w:t>
      </w:r>
    </w:p>
    <w:p w14:paraId="692833E0" w14:textId="77777777" w:rsidR="0065048F" w:rsidRDefault="0065048F" w:rsidP="00A724FA">
      <w:pPr>
        <w:ind w:firstLine="1701"/>
        <w:jc w:val="both"/>
        <w:rPr>
          <w:rFonts w:ascii="Times New Roman" w:hAnsi="Times New Roman" w:cs="Times New Roman"/>
          <w:szCs w:val="24"/>
        </w:rPr>
      </w:pPr>
    </w:p>
    <w:p w14:paraId="4879DF72" w14:textId="085CBF6B" w:rsidR="00C45BE3" w:rsidRPr="0036307B" w:rsidRDefault="00A724FA" w:rsidP="00A724FA">
      <w:pPr>
        <w:ind w:firstLine="1701"/>
        <w:jc w:val="both"/>
        <w:rPr>
          <w:rFonts w:ascii="Times New Roman" w:hAnsi="Times New Roman" w:cs="Times New Roman"/>
          <w:szCs w:val="24"/>
        </w:rPr>
      </w:pPr>
      <w:r w:rsidRPr="00A724FA">
        <w:rPr>
          <w:rFonts w:ascii="Times New Roman" w:hAnsi="Times New Roman" w:cs="Times New Roman"/>
          <w:szCs w:val="24"/>
        </w:rPr>
        <w:t>Portanto, o direito dos servidores temporários ao recebimento do décimo terceiro salário e férias acrescidas de um terço está assegurado pelos tribunais pátrios.</w:t>
      </w:r>
    </w:p>
    <w:p w14:paraId="1146BD25" w14:textId="77777777" w:rsidR="00A724FA" w:rsidRDefault="00A724FA" w:rsidP="00C45BE3">
      <w:pPr>
        <w:ind w:firstLine="1701"/>
        <w:jc w:val="both"/>
        <w:rPr>
          <w:rFonts w:ascii="Times New Roman" w:hAnsi="Times New Roman" w:cs="Times New Roman"/>
          <w:szCs w:val="24"/>
        </w:rPr>
      </w:pPr>
    </w:p>
    <w:p w14:paraId="01921BFB" w14:textId="77777777" w:rsidR="00C45BE3" w:rsidRPr="0036307B" w:rsidRDefault="00C45BE3" w:rsidP="00C45BE3">
      <w:pPr>
        <w:ind w:firstLine="1701"/>
        <w:jc w:val="both"/>
        <w:rPr>
          <w:rFonts w:ascii="Times New Roman" w:eastAsia="PMingLiU" w:hAnsi="Times New Roman" w:cs="Times New Roman"/>
          <w:szCs w:val="24"/>
          <w:lang w:eastAsia="pt-BR"/>
        </w:rPr>
      </w:pPr>
      <w:r w:rsidRPr="0036307B">
        <w:rPr>
          <w:rFonts w:ascii="Times New Roman" w:eastAsia="PMingLiU" w:hAnsi="Times New Roman" w:cs="Times New Roman"/>
          <w:szCs w:val="24"/>
          <w:lang w:eastAsia="pt-BR"/>
        </w:rPr>
        <w:t>Limitado ao exposto e convicto da atenção de Vossas Excelências, enviamos cordiais saudações.</w:t>
      </w:r>
    </w:p>
    <w:p w14:paraId="51C454D2" w14:textId="71572EA2" w:rsidR="00D07BD8" w:rsidRPr="0036307B" w:rsidRDefault="00D07BD8" w:rsidP="00C45BE3">
      <w:pPr>
        <w:tabs>
          <w:tab w:val="left" w:pos="5656"/>
        </w:tabs>
        <w:ind w:firstLine="1701"/>
        <w:jc w:val="both"/>
        <w:rPr>
          <w:rFonts w:ascii="Times New Roman" w:eastAsia="PMingLiU" w:hAnsi="Times New Roman" w:cs="Times New Roman"/>
          <w:szCs w:val="24"/>
          <w:lang w:eastAsia="pt-BR"/>
        </w:rPr>
      </w:pPr>
    </w:p>
    <w:p w14:paraId="73F6DB85" w14:textId="77777777" w:rsidR="00D07BD8" w:rsidRPr="0036307B" w:rsidRDefault="00D07BD8" w:rsidP="00D07BD8">
      <w:pPr>
        <w:ind w:firstLine="1701"/>
        <w:jc w:val="both"/>
        <w:rPr>
          <w:rFonts w:ascii="Times New Roman" w:hAnsi="Times New Roman" w:cs="Times New Roman"/>
          <w:szCs w:val="24"/>
          <w:lang w:bidi="pt-PT"/>
        </w:rPr>
      </w:pPr>
    </w:p>
    <w:p w14:paraId="60507859" w14:textId="77777777" w:rsidR="00D07BD8" w:rsidRPr="0036307B" w:rsidRDefault="00D07BD8" w:rsidP="00D07BD8">
      <w:pPr>
        <w:ind w:firstLine="1701"/>
        <w:jc w:val="both"/>
        <w:rPr>
          <w:rFonts w:ascii="Times New Roman" w:hAnsi="Times New Roman" w:cs="Times New Roman"/>
          <w:szCs w:val="24"/>
          <w:lang w:bidi="pt-PT"/>
        </w:rPr>
      </w:pPr>
      <w:r w:rsidRPr="0036307B">
        <w:rPr>
          <w:rFonts w:ascii="Times New Roman" w:hAnsi="Times New Roman" w:cs="Times New Roman"/>
          <w:szCs w:val="24"/>
          <w:lang w:bidi="pt-PT"/>
        </w:rPr>
        <w:t>Plenário das Sessões da Câmara Municipal de Barra do Garças-MT, 23 de junho de 2022.</w:t>
      </w:r>
    </w:p>
    <w:p w14:paraId="0A25D211" w14:textId="77777777" w:rsidR="00D07BD8" w:rsidRPr="0036307B" w:rsidRDefault="00D07BD8" w:rsidP="00D07BD8">
      <w:pPr>
        <w:tabs>
          <w:tab w:val="left" w:pos="5656"/>
        </w:tabs>
        <w:ind w:firstLine="1701"/>
        <w:jc w:val="both"/>
        <w:rPr>
          <w:rFonts w:ascii="Times New Roman" w:eastAsia="PMingLiU" w:hAnsi="Times New Roman" w:cs="Times New Roman"/>
          <w:szCs w:val="24"/>
        </w:rPr>
      </w:pPr>
    </w:p>
    <w:p w14:paraId="67F88095" w14:textId="77777777" w:rsidR="00D07BD8" w:rsidRPr="0036307B" w:rsidRDefault="00D07BD8" w:rsidP="00D07BD8">
      <w:pPr>
        <w:tabs>
          <w:tab w:val="left" w:pos="5656"/>
        </w:tabs>
        <w:ind w:firstLine="1701"/>
        <w:jc w:val="both"/>
        <w:rPr>
          <w:rFonts w:ascii="Times New Roman" w:eastAsia="PMingLiU" w:hAnsi="Times New Roman" w:cs="Times New Roman"/>
          <w:szCs w:val="24"/>
        </w:rPr>
      </w:pPr>
    </w:p>
    <w:p w14:paraId="4369CCFD" w14:textId="77777777" w:rsidR="00D07BD8" w:rsidRPr="0036307B" w:rsidRDefault="00D07BD8" w:rsidP="00D07BD8">
      <w:pPr>
        <w:tabs>
          <w:tab w:val="left" w:pos="5656"/>
        </w:tabs>
        <w:ind w:firstLine="1701"/>
        <w:jc w:val="both"/>
        <w:rPr>
          <w:rFonts w:ascii="Times New Roman" w:eastAsia="PMingLiU" w:hAnsi="Times New Roman" w:cs="Times New Roman"/>
          <w:b/>
          <w:szCs w:val="24"/>
        </w:rPr>
      </w:pPr>
    </w:p>
    <w:p w14:paraId="4CE9DF39" w14:textId="77777777" w:rsidR="00D07BD8" w:rsidRPr="0036307B" w:rsidRDefault="00D07BD8" w:rsidP="00D07BD8">
      <w:pPr>
        <w:tabs>
          <w:tab w:val="left" w:pos="5656"/>
        </w:tabs>
        <w:ind w:firstLine="1701"/>
        <w:jc w:val="both"/>
        <w:rPr>
          <w:rFonts w:ascii="Times New Roman" w:eastAsia="PMingLiU" w:hAnsi="Times New Roman" w:cs="Times New Roman"/>
          <w:b/>
          <w:szCs w:val="24"/>
        </w:rPr>
      </w:pPr>
    </w:p>
    <w:p w14:paraId="43257B54" w14:textId="77777777" w:rsidR="00D07BD8" w:rsidRPr="0036307B" w:rsidRDefault="00D07BD8" w:rsidP="00D07BD8">
      <w:pPr>
        <w:pStyle w:val="SemEspaamento"/>
        <w:jc w:val="center"/>
        <w:rPr>
          <w:b/>
          <w:sz w:val="22"/>
          <w:szCs w:val="22"/>
        </w:rPr>
      </w:pPr>
      <w:r w:rsidRPr="0036307B">
        <w:rPr>
          <w:b/>
          <w:sz w:val="24"/>
          <w:szCs w:val="24"/>
        </w:rPr>
        <w:t>JAIRO GEHM</w:t>
      </w:r>
      <w:r w:rsidRPr="0036307B">
        <w:rPr>
          <w:sz w:val="22"/>
          <w:szCs w:val="22"/>
        </w:rPr>
        <w:t>-PRTB</w:t>
      </w:r>
    </w:p>
    <w:p w14:paraId="0FF91564" w14:textId="77777777" w:rsidR="00D07BD8" w:rsidRPr="0036307B" w:rsidRDefault="00D07BD8" w:rsidP="00D07BD8">
      <w:pPr>
        <w:jc w:val="center"/>
        <w:rPr>
          <w:rFonts w:ascii="Times New Roman" w:hAnsi="Times New Roman" w:cs="Times New Roman"/>
          <w:sz w:val="22"/>
          <w:szCs w:val="22"/>
          <w:lang w:eastAsia="pt-BR" w:bidi="ar-SA"/>
        </w:rPr>
      </w:pPr>
      <w:r w:rsidRPr="0036307B">
        <w:rPr>
          <w:rFonts w:ascii="Times New Roman" w:hAnsi="Times New Roman" w:cs="Times New Roman"/>
          <w:sz w:val="22"/>
          <w:szCs w:val="22"/>
          <w:lang w:eastAsia="pt-BR" w:bidi="ar-SA"/>
        </w:rPr>
        <w:t>Primeiro Secretário da Mesa Diretora</w:t>
      </w:r>
    </w:p>
    <w:p w14:paraId="61B668EE" w14:textId="77777777" w:rsidR="00D07BD8" w:rsidRPr="0036307B" w:rsidRDefault="00D07BD8" w:rsidP="00D07BD8">
      <w:pPr>
        <w:tabs>
          <w:tab w:val="left" w:pos="5656"/>
          <w:tab w:val="left" w:pos="5977"/>
        </w:tabs>
        <w:jc w:val="center"/>
        <w:rPr>
          <w:rFonts w:ascii="Times New Roman" w:eastAsia="Times New Roman" w:hAnsi="Times New Roman" w:cs="Times New Roman"/>
          <w:sz w:val="22"/>
          <w:szCs w:val="22"/>
          <w:lang w:eastAsia="pt-BR"/>
        </w:rPr>
      </w:pPr>
      <w:r w:rsidRPr="0036307B">
        <w:rPr>
          <w:rFonts w:ascii="Times New Roman" w:eastAsia="Times New Roman" w:hAnsi="Times New Roman" w:cs="Times New Roman"/>
          <w:sz w:val="22"/>
          <w:szCs w:val="22"/>
          <w:lang w:eastAsia="pt-BR"/>
        </w:rPr>
        <w:t>Presidente da Comissão de Constituição, Justiça e Redação</w:t>
      </w:r>
    </w:p>
    <w:p w14:paraId="3FBBBDC9" w14:textId="77777777" w:rsidR="008A6F79" w:rsidRPr="0036307B" w:rsidRDefault="008A6F79" w:rsidP="00D07BD8">
      <w:pPr>
        <w:rPr>
          <w:rFonts w:ascii="Times New Roman" w:hAnsi="Times New Roman" w:cs="Times New Roman"/>
        </w:rPr>
      </w:pPr>
    </w:p>
    <w:sectPr w:rsidR="008A6F79" w:rsidRPr="0036307B"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9BEDB" w14:textId="77777777" w:rsidR="00377876" w:rsidRDefault="00377876">
      <w:r>
        <w:separator/>
      </w:r>
    </w:p>
  </w:endnote>
  <w:endnote w:type="continuationSeparator" w:id="0">
    <w:p w14:paraId="62957C6B" w14:textId="77777777" w:rsidR="00377876" w:rsidRDefault="0037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panose1 w:val="020B0603030804020204"/>
    <w:charset w:val="00"/>
    <w:family w:val="swiss"/>
    <w:pitch w:val="variable"/>
    <w:sig w:usb0="E7002EFF" w:usb1="D200FDFF" w:usb2="0A0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fb.com/camarabarradogarcas</w:t>
    </w:r>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C91F" w14:textId="77777777" w:rsidR="00377876" w:rsidRDefault="00377876">
      <w:r>
        <w:separator/>
      </w:r>
    </w:p>
  </w:footnote>
  <w:footnote w:type="continuationSeparator" w:id="0">
    <w:p w14:paraId="1D244054" w14:textId="77777777" w:rsidR="00377876" w:rsidRDefault="0037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E2C29"/>
    <w:rsid w:val="000E2D17"/>
    <w:rsid w:val="000F2CB2"/>
    <w:rsid w:val="000F54C9"/>
    <w:rsid w:val="00100F1E"/>
    <w:rsid w:val="00102286"/>
    <w:rsid w:val="00102811"/>
    <w:rsid w:val="001036DA"/>
    <w:rsid w:val="00103CD9"/>
    <w:rsid w:val="00112A39"/>
    <w:rsid w:val="00120284"/>
    <w:rsid w:val="0012044F"/>
    <w:rsid w:val="00124AA0"/>
    <w:rsid w:val="00124BB2"/>
    <w:rsid w:val="001539B2"/>
    <w:rsid w:val="00156645"/>
    <w:rsid w:val="00156D95"/>
    <w:rsid w:val="0015784C"/>
    <w:rsid w:val="001642C4"/>
    <w:rsid w:val="00164C03"/>
    <w:rsid w:val="00167BA6"/>
    <w:rsid w:val="00170237"/>
    <w:rsid w:val="00173298"/>
    <w:rsid w:val="001771B4"/>
    <w:rsid w:val="00181CC9"/>
    <w:rsid w:val="0018612B"/>
    <w:rsid w:val="001A2F89"/>
    <w:rsid w:val="001B1A60"/>
    <w:rsid w:val="001B1BC3"/>
    <w:rsid w:val="001C00D9"/>
    <w:rsid w:val="001C2C05"/>
    <w:rsid w:val="001C6E20"/>
    <w:rsid w:val="001C7BC4"/>
    <w:rsid w:val="001D48C2"/>
    <w:rsid w:val="001E7E9C"/>
    <w:rsid w:val="001F0306"/>
    <w:rsid w:val="0021450D"/>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B6888"/>
    <w:rsid w:val="002C0A5D"/>
    <w:rsid w:val="002C4194"/>
    <w:rsid w:val="002D5210"/>
    <w:rsid w:val="00301D97"/>
    <w:rsid w:val="00302F98"/>
    <w:rsid w:val="00322747"/>
    <w:rsid w:val="00333734"/>
    <w:rsid w:val="003339BB"/>
    <w:rsid w:val="00335724"/>
    <w:rsid w:val="00335AED"/>
    <w:rsid w:val="0034003B"/>
    <w:rsid w:val="003558B0"/>
    <w:rsid w:val="0036307B"/>
    <w:rsid w:val="0036466E"/>
    <w:rsid w:val="00366A1C"/>
    <w:rsid w:val="00377876"/>
    <w:rsid w:val="003910BE"/>
    <w:rsid w:val="003B07CD"/>
    <w:rsid w:val="003B2041"/>
    <w:rsid w:val="003B73DC"/>
    <w:rsid w:val="003D76FE"/>
    <w:rsid w:val="003E2FE6"/>
    <w:rsid w:val="003E74A8"/>
    <w:rsid w:val="003F1384"/>
    <w:rsid w:val="003F2556"/>
    <w:rsid w:val="00401A06"/>
    <w:rsid w:val="0040729B"/>
    <w:rsid w:val="0040768D"/>
    <w:rsid w:val="00416712"/>
    <w:rsid w:val="0041755E"/>
    <w:rsid w:val="004432A9"/>
    <w:rsid w:val="004564B4"/>
    <w:rsid w:val="00466861"/>
    <w:rsid w:val="00474588"/>
    <w:rsid w:val="004749E2"/>
    <w:rsid w:val="0048255F"/>
    <w:rsid w:val="00484F71"/>
    <w:rsid w:val="0048503F"/>
    <w:rsid w:val="004A1609"/>
    <w:rsid w:val="004A2866"/>
    <w:rsid w:val="004A701A"/>
    <w:rsid w:val="004C0CFB"/>
    <w:rsid w:val="004E2575"/>
    <w:rsid w:val="004E3AA6"/>
    <w:rsid w:val="004E665E"/>
    <w:rsid w:val="004F03D8"/>
    <w:rsid w:val="004F628A"/>
    <w:rsid w:val="00507392"/>
    <w:rsid w:val="00507FDA"/>
    <w:rsid w:val="0051124D"/>
    <w:rsid w:val="00511C11"/>
    <w:rsid w:val="00514E30"/>
    <w:rsid w:val="00516D82"/>
    <w:rsid w:val="00516E95"/>
    <w:rsid w:val="005171FB"/>
    <w:rsid w:val="00520607"/>
    <w:rsid w:val="00523575"/>
    <w:rsid w:val="00542577"/>
    <w:rsid w:val="005437D1"/>
    <w:rsid w:val="0055023C"/>
    <w:rsid w:val="0056087C"/>
    <w:rsid w:val="00564F6F"/>
    <w:rsid w:val="00577DEF"/>
    <w:rsid w:val="00581BDE"/>
    <w:rsid w:val="005832D7"/>
    <w:rsid w:val="005926D1"/>
    <w:rsid w:val="005A77C8"/>
    <w:rsid w:val="005C72DD"/>
    <w:rsid w:val="005D2846"/>
    <w:rsid w:val="005F228E"/>
    <w:rsid w:val="00606BD8"/>
    <w:rsid w:val="006121FF"/>
    <w:rsid w:val="0061467C"/>
    <w:rsid w:val="00625DFF"/>
    <w:rsid w:val="006307E3"/>
    <w:rsid w:val="0065048F"/>
    <w:rsid w:val="00653678"/>
    <w:rsid w:val="00653B0F"/>
    <w:rsid w:val="006564FE"/>
    <w:rsid w:val="0066226F"/>
    <w:rsid w:val="00664D7B"/>
    <w:rsid w:val="00671244"/>
    <w:rsid w:val="00671569"/>
    <w:rsid w:val="00674F95"/>
    <w:rsid w:val="006866EF"/>
    <w:rsid w:val="006A088C"/>
    <w:rsid w:val="006A36B7"/>
    <w:rsid w:val="006A38C4"/>
    <w:rsid w:val="006A5FD1"/>
    <w:rsid w:val="006B4581"/>
    <w:rsid w:val="006C7F40"/>
    <w:rsid w:val="006F35A7"/>
    <w:rsid w:val="007233D3"/>
    <w:rsid w:val="00736D8F"/>
    <w:rsid w:val="00747122"/>
    <w:rsid w:val="007647CB"/>
    <w:rsid w:val="00772268"/>
    <w:rsid w:val="00787D9B"/>
    <w:rsid w:val="00793BED"/>
    <w:rsid w:val="0079411B"/>
    <w:rsid w:val="007A59D0"/>
    <w:rsid w:val="007A5FC8"/>
    <w:rsid w:val="007C0CC7"/>
    <w:rsid w:val="007C11C4"/>
    <w:rsid w:val="007C5748"/>
    <w:rsid w:val="007C67F3"/>
    <w:rsid w:val="007D54A1"/>
    <w:rsid w:val="007E2227"/>
    <w:rsid w:val="007E7E6B"/>
    <w:rsid w:val="007F116C"/>
    <w:rsid w:val="007F14E9"/>
    <w:rsid w:val="007F388B"/>
    <w:rsid w:val="00805DD8"/>
    <w:rsid w:val="0080663D"/>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31A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724FA"/>
    <w:rsid w:val="00A8202E"/>
    <w:rsid w:val="00A87ECD"/>
    <w:rsid w:val="00AB3BAB"/>
    <w:rsid w:val="00AB73E4"/>
    <w:rsid w:val="00AE171F"/>
    <w:rsid w:val="00AE60F3"/>
    <w:rsid w:val="00AF1F32"/>
    <w:rsid w:val="00AF7B22"/>
    <w:rsid w:val="00B034C5"/>
    <w:rsid w:val="00B059E8"/>
    <w:rsid w:val="00B13052"/>
    <w:rsid w:val="00B13491"/>
    <w:rsid w:val="00B1539D"/>
    <w:rsid w:val="00B15A94"/>
    <w:rsid w:val="00B15B73"/>
    <w:rsid w:val="00B20320"/>
    <w:rsid w:val="00B2218B"/>
    <w:rsid w:val="00B232B3"/>
    <w:rsid w:val="00B261CB"/>
    <w:rsid w:val="00B33F5A"/>
    <w:rsid w:val="00B37F8F"/>
    <w:rsid w:val="00B5058F"/>
    <w:rsid w:val="00B5238A"/>
    <w:rsid w:val="00B5294E"/>
    <w:rsid w:val="00B53521"/>
    <w:rsid w:val="00B57056"/>
    <w:rsid w:val="00B633BA"/>
    <w:rsid w:val="00B709BC"/>
    <w:rsid w:val="00B84AD1"/>
    <w:rsid w:val="00BA14FF"/>
    <w:rsid w:val="00BA51F9"/>
    <w:rsid w:val="00BA7B3C"/>
    <w:rsid w:val="00BB1386"/>
    <w:rsid w:val="00BB3687"/>
    <w:rsid w:val="00BC07C5"/>
    <w:rsid w:val="00BC6824"/>
    <w:rsid w:val="00BD1F3A"/>
    <w:rsid w:val="00BD39E1"/>
    <w:rsid w:val="00BE1763"/>
    <w:rsid w:val="00BE59FF"/>
    <w:rsid w:val="00BF015A"/>
    <w:rsid w:val="00BF2B0E"/>
    <w:rsid w:val="00C01192"/>
    <w:rsid w:val="00C11477"/>
    <w:rsid w:val="00C26339"/>
    <w:rsid w:val="00C27374"/>
    <w:rsid w:val="00C45BE3"/>
    <w:rsid w:val="00C72E11"/>
    <w:rsid w:val="00C751F2"/>
    <w:rsid w:val="00C7695D"/>
    <w:rsid w:val="00C92277"/>
    <w:rsid w:val="00C9273B"/>
    <w:rsid w:val="00CA1F6C"/>
    <w:rsid w:val="00CA22DC"/>
    <w:rsid w:val="00CB21D1"/>
    <w:rsid w:val="00CB3C5D"/>
    <w:rsid w:val="00CC1A6B"/>
    <w:rsid w:val="00CC66A3"/>
    <w:rsid w:val="00CD42F8"/>
    <w:rsid w:val="00D03819"/>
    <w:rsid w:val="00D065D9"/>
    <w:rsid w:val="00D07BD8"/>
    <w:rsid w:val="00D229AB"/>
    <w:rsid w:val="00D22B7B"/>
    <w:rsid w:val="00D240EA"/>
    <w:rsid w:val="00D371A5"/>
    <w:rsid w:val="00D41E86"/>
    <w:rsid w:val="00D46EC4"/>
    <w:rsid w:val="00D55484"/>
    <w:rsid w:val="00D63C83"/>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655F"/>
    <w:rsid w:val="00DF2676"/>
    <w:rsid w:val="00E02045"/>
    <w:rsid w:val="00E05BC0"/>
    <w:rsid w:val="00E1317A"/>
    <w:rsid w:val="00E17DBD"/>
    <w:rsid w:val="00E26D82"/>
    <w:rsid w:val="00E270F6"/>
    <w:rsid w:val="00E30C4B"/>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49A1"/>
    <w:rsid w:val="00F55929"/>
    <w:rsid w:val="00F86CBA"/>
    <w:rsid w:val="00F92DE4"/>
    <w:rsid w:val="00F93D37"/>
    <w:rsid w:val="00F94999"/>
    <w:rsid w:val="00FA18D2"/>
    <w:rsid w:val="00FB141A"/>
    <w:rsid w:val="00FB1896"/>
    <w:rsid w:val="00FB5AA9"/>
    <w:rsid w:val="00FD1E94"/>
    <w:rsid w:val="00FD3416"/>
    <w:rsid w:val="00FE17F1"/>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389772619">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294672728">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87407950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1005</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Thiago Nogueira</cp:lastModifiedBy>
  <cp:revision>8</cp:revision>
  <cp:lastPrinted>2022-06-06T22:31:00Z</cp:lastPrinted>
  <dcterms:created xsi:type="dcterms:W3CDTF">2022-06-23T20:42:00Z</dcterms:created>
  <dcterms:modified xsi:type="dcterms:W3CDTF">2022-06-27T18:41:00Z</dcterms:modified>
</cp:coreProperties>
</file>