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EC445A" w14:paraId="3D41F388" w14:textId="77777777" w:rsidTr="00EC445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25EB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C4A6643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EC445A" w14:paraId="64890A33" w14:textId="77777777" w:rsidTr="00EC445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50F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91F9351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B638695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42EDB38" w14:textId="2213B2D5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2120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564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2120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/2022.</w:t>
            </w:r>
          </w:p>
          <w:p w14:paraId="549CCC0F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E4D37B0" w14:textId="536452A6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2120C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12:57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35E256B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DCE427B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CD91C8A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2881ED" w14:textId="77777777" w:rsidR="00EC445A" w:rsidRDefault="00EC445A">
            <w:pPr>
              <w:tabs>
                <w:tab w:val="left" w:pos="434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D0CFF85" w14:textId="77777777" w:rsidR="00EC445A" w:rsidRDefault="00EC445A">
            <w:pPr>
              <w:tabs>
                <w:tab w:val="left" w:pos="434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16A" w14:textId="77777777" w:rsidR="00EC445A" w:rsidRDefault="00EC445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AAD0E68" w14:textId="77777777" w:rsidR="00EC445A" w:rsidRDefault="00EC445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2C0E58AA" w14:textId="77777777" w:rsidR="00EC445A" w:rsidRDefault="00EC445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D6C4408" w14:textId="77777777" w:rsidR="00EC445A" w:rsidRDefault="00EC445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D7AAB50" w14:textId="77777777" w:rsidR="00EC445A" w:rsidRDefault="00EC445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Requerimento</w:t>
            </w:r>
          </w:p>
          <w:p w14:paraId="660B160B" w14:textId="77777777" w:rsidR="00EC445A" w:rsidRDefault="00EC445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5259991C" w14:textId="77777777" w:rsidR="00EC445A" w:rsidRDefault="00EC445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Aplausos</w:t>
            </w:r>
          </w:p>
          <w:p w14:paraId="52539D57" w14:textId="77777777" w:rsidR="00EC445A" w:rsidRDefault="00EC445A">
            <w:pPr>
              <w:tabs>
                <w:tab w:val="left" w:pos="4340"/>
                <w:tab w:val="left" w:pos="5656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CC7E819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A96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775EB8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179BE12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67D6A84" w14:textId="77777777" w:rsidR="00EC445A" w:rsidRDefault="00EC445A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46C29B7" w14:textId="628B066B" w:rsidR="00EC445A" w:rsidRDefault="00EC445A" w:rsidP="002120CB">
            <w:pPr>
              <w:tabs>
                <w:tab w:val="left" w:pos="4340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2120C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859339F" w14:textId="2E72F97C" w:rsidR="00EC445A" w:rsidRDefault="00EC445A" w:rsidP="00EC445A">
      <w:pPr>
        <w:tabs>
          <w:tab w:val="left" w:pos="4340"/>
        </w:tabs>
        <w:rPr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b/>
          <w:szCs w:val="24"/>
          <w:u w:val="single"/>
        </w:rPr>
        <w:t>VEREADORES DA CÂMARA MUNICIPAL;</w:t>
      </w:r>
    </w:p>
    <w:p w14:paraId="111E4696" w14:textId="77777777" w:rsidR="00EC445A" w:rsidRDefault="00EC445A" w:rsidP="00EC445A">
      <w:pPr>
        <w:tabs>
          <w:tab w:val="left" w:pos="4340"/>
        </w:tabs>
        <w:rPr>
          <w:b/>
          <w:szCs w:val="24"/>
          <w:u w:val="single"/>
        </w:rPr>
      </w:pPr>
    </w:p>
    <w:p w14:paraId="5186AAA7" w14:textId="77777777" w:rsidR="00EC445A" w:rsidRDefault="00EC445A" w:rsidP="00EC445A">
      <w:pPr>
        <w:tabs>
          <w:tab w:val="left" w:pos="4340"/>
        </w:tabs>
        <w:rPr>
          <w:b/>
          <w:szCs w:val="24"/>
          <w:u w:val="single"/>
        </w:rPr>
      </w:pPr>
    </w:p>
    <w:p w14:paraId="364DB16B" w14:textId="77777777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Senhor Presidente,</w:t>
      </w:r>
    </w:p>
    <w:p w14:paraId="5D9C2D29" w14:textId="77777777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Senhores Vereadores,</w:t>
      </w:r>
    </w:p>
    <w:p w14:paraId="4B7D6F30" w14:textId="77777777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53DBAC62" w14:textId="49D015E6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Requeremos à Mesa, após cumprimento das formalidades regimentais e deliberação em Plenário, seja encaminhado expediente ao </w:t>
      </w:r>
      <w:r>
        <w:rPr>
          <w:rFonts w:ascii="Times New Roman" w:hAnsi="Times New Roman" w:cs="Times New Roman"/>
          <w:b/>
          <w:szCs w:val="24"/>
          <w:lang w:bidi="pt-PT"/>
        </w:rPr>
        <w:t xml:space="preserve">CHEFE DO PODER EXECUTIVO </w:t>
      </w:r>
      <w:r>
        <w:rPr>
          <w:rFonts w:ascii="Times New Roman" w:hAnsi="Times New Roman" w:cs="Times New Roman"/>
          <w:szCs w:val="24"/>
          <w:lang w:bidi="pt-PT"/>
        </w:rPr>
        <w:t xml:space="preserve">e ao </w:t>
      </w:r>
      <w:r>
        <w:rPr>
          <w:rFonts w:ascii="Times New Roman" w:hAnsi="Times New Roman" w:cs="Times New Roman"/>
          <w:b/>
          <w:szCs w:val="24"/>
          <w:lang w:bidi="pt-PT"/>
        </w:rPr>
        <w:t xml:space="preserve">SECRETÁRIO MUNICIPAL DE PLANEJAMENTO URBANO E OBRAS, </w:t>
      </w:r>
      <w:r>
        <w:rPr>
          <w:rFonts w:ascii="Times New Roman" w:hAnsi="Times New Roman" w:cs="Times New Roman"/>
          <w:szCs w:val="24"/>
          <w:lang w:bidi="pt-PT"/>
        </w:rPr>
        <w:t>para que informe quais ruas serão beneficiad</w:t>
      </w:r>
      <w:r w:rsidR="00602B9D">
        <w:rPr>
          <w:rFonts w:ascii="Times New Roman" w:hAnsi="Times New Roman" w:cs="Times New Roman"/>
          <w:szCs w:val="24"/>
          <w:lang w:bidi="pt-PT"/>
        </w:rPr>
        <w:t xml:space="preserve">as com aplicação do micro revestimento </w:t>
      </w:r>
      <w:r w:rsidR="00EC78AF">
        <w:rPr>
          <w:rFonts w:ascii="Times New Roman" w:hAnsi="Times New Roman" w:cs="Times New Roman"/>
          <w:szCs w:val="24"/>
          <w:lang w:bidi="pt-PT"/>
        </w:rPr>
        <w:t>asfáltico, nesta primeira etapa em nossa Cidade.</w:t>
      </w:r>
    </w:p>
    <w:p w14:paraId="3A9921E5" w14:textId="77777777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2FA40BC5" w14:textId="5C33643B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Na certeza de vossa atenção, manifestamos nossos protestos de elevada consideração apreço.</w:t>
      </w:r>
    </w:p>
    <w:p w14:paraId="436449F3" w14:textId="77777777" w:rsidR="00EC445A" w:rsidRDefault="00EC445A" w:rsidP="00EC445A">
      <w:pPr>
        <w:ind w:firstLine="1701"/>
        <w:jc w:val="both"/>
        <w:rPr>
          <w:rFonts w:ascii="Times New Roman" w:hAnsi="Times New Roman" w:cs="Times New Roman"/>
          <w:vanish/>
          <w:szCs w:val="24"/>
          <w:lang w:bidi="pt-PT"/>
          <w:specVanish/>
        </w:rPr>
      </w:pPr>
    </w:p>
    <w:p w14:paraId="7975D0C2" w14:textId="77777777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37D68861" w14:textId="52F441A9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Sala das Sessões da Câmara Municipal de Barra do Garças-MT, 23 de junho de 2022. </w:t>
      </w:r>
    </w:p>
    <w:p w14:paraId="3C3ACC47" w14:textId="77777777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36BB8DDF" w14:textId="77777777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543E61D4" w14:textId="77777777" w:rsidR="00EC445A" w:rsidRDefault="00EC445A" w:rsidP="00EC445A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62DF804B" w14:textId="77777777" w:rsidR="00EC445A" w:rsidRDefault="00EC445A" w:rsidP="00EC445A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GERALMINO ALVES RODRIGUES NETO</w:t>
      </w:r>
    </w:p>
    <w:p w14:paraId="3349B283" w14:textId="77777777" w:rsidR="00EC445A" w:rsidRDefault="00EC445A" w:rsidP="00EC445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2D520955" w14:textId="77777777" w:rsidR="00EC445A" w:rsidRDefault="00EC445A" w:rsidP="00EC445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7971C8C9" w14:textId="77777777" w:rsidR="00EC445A" w:rsidRDefault="00EC445A" w:rsidP="00EC445A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1D30B012" w14:textId="77777777" w:rsidR="00EC445A" w:rsidRDefault="00EC445A" w:rsidP="00EC445A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6FDF6F7D" w14:textId="77777777" w:rsidR="00EC445A" w:rsidRDefault="00EC445A" w:rsidP="00EC445A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69C4FD27" w14:textId="77777777" w:rsidR="00EC445A" w:rsidRDefault="00EC445A" w:rsidP="00EC445A">
      <w:pPr>
        <w:pStyle w:val="Cabealho"/>
        <w:tabs>
          <w:tab w:val="left" w:pos="720"/>
          <w:tab w:val="center" w:pos="4535"/>
        </w:tabs>
      </w:pPr>
      <w:r>
        <w:tab/>
      </w:r>
      <w:r>
        <w:tab/>
      </w: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0"/>
        <w:gridCol w:w="93"/>
        <w:gridCol w:w="6281"/>
      </w:tblGrid>
      <w:tr w:rsidR="00EC445A" w14:paraId="468CD859" w14:textId="77777777" w:rsidTr="00EC445A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30ACFD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694E5B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1DF00135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1B6B0361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736D71C2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2114B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724E40C9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18575B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DC0D1C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EFB6D9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468E34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1BCA45E6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39E83656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1C795A69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E2776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45A" w14:paraId="575C305F" w14:textId="77777777" w:rsidTr="00EC445A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549930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858B85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46594B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DC3BE8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66F30CD2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153FB074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476115A7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887464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E62087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7AD327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035F9A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0BF2A4" w14:textId="77777777" w:rsidR="00EC445A" w:rsidRDefault="00EC445A" w:rsidP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3DA69B" w14:textId="23233098" w:rsidR="00EC445A" w:rsidRDefault="00EC445A" w:rsidP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482D4F0A" w14:textId="77777777" w:rsidR="00EC445A" w:rsidRDefault="00EC445A" w:rsidP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0D3E1E75" w14:textId="77777777" w:rsidR="00EC445A" w:rsidRDefault="00EC445A" w:rsidP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0355D3A1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46730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7498B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D40AD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6E4E5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7F9EF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45A" w14:paraId="749571DE" w14:textId="77777777" w:rsidTr="00EC445A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B891BE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71BBE8B5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50DB5AEB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0A3BCA42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32CAF422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2F0491FF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5D61AEB7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787C79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4BE734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F18709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72D6599B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24387A62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25BBCACF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02C6F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45A" w14:paraId="1CCEC826" w14:textId="77777777" w:rsidTr="00EC445A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3E3FCC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03222930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5092D321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2BBA77C7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91CF28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C4FE69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60C390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263B0E61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42A37961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1474456C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980924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A379CE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849180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445A" w14:paraId="7B52312E" w14:textId="77777777" w:rsidTr="00EC445A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E11BF7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2DFABB7B" w14:textId="77777777" w:rsidR="00EC445A" w:rsidRDefault="00EC445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06F734FB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54B825BF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8D02CE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B15A53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E2F28D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027FE13F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DEM</w:t>
            </w:r>
          </w:p>
          <w:p w14:paraId="7EF0CF14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77451E03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319D51A7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45A" w14:paraId="4502F964" w14:textId="77777777" w:rsidTr="00EC445A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35B6C9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76B20745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26CDE27F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4376E280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DC2377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495357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0EF28B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327B9258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49A9F743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187F8F26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70A3550E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45A" w14:paraId="6DEC8509" w14:textId="77777777" w:rsidTr="00EC445A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263C2F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3BDF9C29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0C769682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3C78A2E3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0DB800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5858DA86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63C430B4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788D440D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89EAE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546C7212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5F60F5DA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25C499D1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4DB6CE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6AA212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D8974E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7B318B89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36C2FECE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71B5FE5F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45A" w14:paraId="4E241E16" w14:textId="77777777" w:rsidTr="00EC445A">
        <w:trPr>
          <w:cantSplit/>
          <w:trHeight w:hRule="exact" w:val="1828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B8944C" w14:textId="77777777" w:rsidR="00EC445A" w:rsidRDefault="00EC445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1DDBFC" w14:textId="77777777" w:rsidR="00EC445A" w:rsidRDefault="00EC44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8D2B1C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BBC5D6" w14:textId="77777777" w:rsidR="00EC445A" w:rsidRDefault="00EC445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A17576" w14:textId="77777777" w:rsidR="00EC445A" w:rsidRDefault="00EC44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BBBDC9" w14:textId="3D292F1E" w:rsidR="008A6F79" w:rsidRPr="00EC445A" w:rsidRDefault="008A6F79" w:rsidP="00EC445A"/>
    <w:sectPr w:rsidR="008A6F79" w:rsidRPr="00EC445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CF981" w14:textId="77777777" w:rsidR="00706981" w:rsidRDefault="00706981">
      <w:r>
        <w:separator/>
      </w:r>
    </w:p>
  </w:endnote>
  <w:endnote w:type="continuationSeparator" w:id="0">
    <w:p w14:paraId="2786B327" w14:textId="77777777" w:rsidR="00706981" w:rsidRDefault="0070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0256" w14:textId="77777777" w:rsidR="00706981" w:rsidRDefault="00706981">
      <w:r>
        <w:separator/>
      </w:r>
    </w:p>
  </w:footnote>
  <w:footnote w:type="continuationSeparator" w:id="0">
    <w:p w14:paraId="077CF21A" w14:textId="77777777" w:rsidR="00706981" w:rsidRDefault="0070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250A7F"/>
    <w:multiLevelType w:val="hybridMultilevel"/>
    <w:tmpl w:val="2B70CAA8"/>
    <w:lvl w:ilvl="0" w:tplc="FFA28CEE">
      <w:start w:val="14"/>
      <w:numFmt w:val="bullet"/>
      <w:lvlText w:val=""/>
      <w:lvlJc w:val="left"/>
      <w:pPr>
        <w:ind w:left="3195" w:hanging="360"/>
      </w:pPr>
      <w:rPr>
        <w:rFonts w:ascii="Symbol" w:eastAsia="DejaVu Sans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7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1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6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1"/>
  </w:num>
  <w:num w:numId="30">
    <w:abstractNumId w:val="32"/>
  </w:num>
  <w:num w:numId="31">
    <w:abstractNumId w:val="39"/>
  </w:num>
  <w:num w:numId="32">
    <w:abstractNumId w:val="38"/>
  </w:num>
  <w:num w:numId="33">
    <w:abstractNumId w:val="18"/>
  </w:num>
  <w:num w:numId="34">
    <w:abstractNumId w:val="33"/>
  </w:num>
  <w:num w:numId="35">
    <w:abstractNumId w:val="30"/>
  </w:num>
  <w:num w:numId="36">
    <w:abstractNumId w:val="37"/>
  </w:num>
  <w:num w:numId="37">
    <w:abstractNumId w:val="19"/>
  </w:num>
  <w:num w:numId="38">
    <w:abstractNumId w:val="40"/>
  </w:num>
  <w:num w:numId="39">
    <w:abstractNumId w:val="29"/>
  </w:num>
  <w:num w:numId="40">
    <w:abstractNumId w:val="17"/>
  </w:num>
  <w:num w:numId="41">
    <w:abstractNumId w:val="2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CB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2B9D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06981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5584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0381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CD67B4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445A"/>
    <w:rsid w:val="00EC7470"/>
    <w:rsid w:val="00EC78AF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8</cp:revision>
  <cp:lastPrinted>2022-06-06T22:31:00Z</cp:lastPrinted>
  <dcterms:created xsi:type="dcterms:W3CDTF">2022-06-27T13:09:00Z</dcterms:created>
  <dcterms:modified xsi:type="dcterms:W3CDTF">2022-06-27T16:16:00Z</dcterms:modified>
</cp:coreProperties>
</file>