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761047" w14:paraId="59E2AE06" w14:textId="77777777" w:rsidTr="0076104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C7B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81A740B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61047" w14:paraId="2030501A" w14:textId="77777777" w:rsidTr="00761047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8D3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BCE6F07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9863A5A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D799498" w14:textId="1013920E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9D0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563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9D0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/2022.</w:t>
            </w:r>
          </w:p>
          <w:p w14:paraId="2C465579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49DD06" w14:textId="2FF0A7C6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D0A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9B0EF65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DCC2B9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26DC31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DA2B5A" w14:textId="77777777" w:rsidR="00761047" w:rsidRDefault="00761047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4BDF696" w14:textId="77777777" w:rsidR="00761047" w:rsidRDefault="00761047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8A2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5144E9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FCD721D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79FA9B6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33E899B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1131B4A9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3AEC7776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Aplausos</w:t>
            </w:r>
          </w:p>
          <w:p w14:paraId="1CAFBFF6" w14:textId="77777777" w:rsidR="00761047" w:rsidRDefault="00761047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D640EE5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875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C8CBFF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146D805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D9FE3F" w14:textId="77777777" w:rsidR="00761047" w:rsidRDefault="00761047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FBAD33" w14:textId="6960E2AD" w:rsidR="00761047" w:rsidRDefault="00761047" w:rsidP="009D0AB6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D0A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87DAF5D" w14:textId="549101B9" w:rsidR="00761047" w:rsidRDefault="00761047" w:rsidP="00761047">
      <w:pPr>
        <w:tabs>
          <w:tab w:val="left" w:pos="4340"/>
        </w:tabs>
        <w:rPr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b/>
          <w:szCs w:val="24"/>
          <w:u w:val="single"/>
        </w:rPr>
        <w:t xml:space="preserve">Vereador </w:t>
      </w:r>
      <w:r w:rsidRPr="00761047">
        <w:rPr>
          <w:b/>
          <w:szCs w:val="24"/>
          <w:u w:val="single"/>
        </w:rPr>
        <w:t>GERALMINO ALVES RODRIGUES NETO</w:t>
      </w:r>
      <w:r>
        <w:rPr>
          <w:b/>
          <w:szCs w:val="24"/>
          <w:u w:val="single"/>
        </w:rPr>
        <w:t xml:space="preserve"> - PSB;</w:t>
      </w:r>
    </w:p>
    <w:p w14:paraId="08BD6C4A" w14:textId="77777777" w:rsidR="00761047" w:rsidRDefault="00761047" w:rsidP="00761047">
      <w:pPr>
        <w:tabs>
          <w:tab w:val="left" w:pos="4340"/>
        </w:tabs>
        <w:rPr>
          <w:b/>
          <w:szCs w:val="24"/>
          <w:u w:val="single"/>
        </w:rPr>
      </w:pPr>
    </w:p>
    <w:p w14:paraId="65EFFCC4" w14:textId="77777777" w:rsidR="00761047" w:rsidRDefault="00761047" w:rsidP="00761047">
      <w:pPr>
        <w:tabs>
          <w:tab w:val="left" w:pos="4340"/>
        </w:tabs>
        <w:rPr>
          <w:b/>
          <w:szCs w:val="24"/>
          <w:u w:val="single"/>
        </w:rPr>
      </w:pPr>
    </w:p>
    <w:p w14:paraId="42C0D9A6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 Presidente,</w:t>
      </w:r>
    </w:p>
    <w:p w14:paraId="40812171" w14:textId="5D950A59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4ECD494" w14:textId="266D01F5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Requeiro à Mesa, após cumprimento das formalidades regimentais e deliberação em Plenário, seja encaminhado expediente ao </w:t>
      </w:r>
      <w:r>
        <w:rPr>
          <w:rFonts w:ascii="Times New Roman" w:hAnsi="Times New Roman" w:cs="Times New Roman"/>
          <w:b/>
          <w:szCs w:val="24"/>
          <w:lang w:bidi="pt-PT"/>
        </w:rPr>
        <w:t xml:space="preserve">CHEFE DO PODER EXECUTIVO, </w:t>
      </w:r>
      <w:r>
        <w:rPr>
          <w:rFonts w:ascii="Times New Roman" w:hAnsi="Times New Roman" w:cs="Times New Roman"/>
          <w:szCs w:val="24"/>
          <w:lang w:bidi="pt-PT"/>
        </w:rPr>
        <w:t>solicitando os seguintes esclarecimentos:</w:t>
      </w:r>
    </w:p>
    <w:p w14:paraId="3EF0E959" w14:textId="40566971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1- Relação das áreas públicas doadas nos últimos 10 anos;</w:t>
      </w:r>
    </w:p>
    <w:p w14:paraId="4E17EFC3" w14:textId="07713DE8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2- Situação individual de cada área doada;</w:t>
      </w:r>
    </w:p>
    <w:p w14:paraId="7CA3F426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8DA5376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2AC0A0DF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3AE85E08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7F6C3CA2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Sala das Sessões da Câmara Municipal de Barra do Garças-MT, 23 de junho de 2022. </w:t>
      </w:r>
    </w:p>
    <w:p w14:paraId="765F09FC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70F018F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5BB8BE9" w14:textId="77777777" w:rsidR="00761047" w:rsidRDefault="00761047" w:rsidP="00761047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16F355FE" w14:textId="77777777" w:rsidR="00761047" w:rsidRDefault="00761047" w:rsidP="00761047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GERALMINO ALVES RODRIGUES NETO</w:t>
      </w:r>
    </w:p>
    <w:p w14:paraId="1036BDC7" w14:textId="77777777" w:rsidR="00761047" w:rsidRDefault="00761047" w:rsidP="0076104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1F1B403B" w14:textId="77777777" w:rsidR="00761047" w:rsidRDefault="00761047" w:rsidP="00761047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737BCF1A" w14:textId="77777777" w:rsidR="00761047" w:rsidRDefault="00761047" w:rsidP="00761047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FC51712" w14:textId="77777777" w:rsidR="00761047" w:rsidRDefault="00761047" w:rsidP="00761047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3FBBBDC9" w14:textId="77777777" w:rsidR="008A6F79" w:rsidRPr="00761047" w:rsidRDefault="008A6F79" w:rsidP="00761047"/>
    <w:sectPr w:rsidR="008A6F79" w:rsidRPr="00761047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8982" w14:textId="77777777" w:rsidR="00C07EC9" w:rsidRDefault="00C07EC9">
      <w:r>
        <w:separator/>
      </w:r>
    </w:p>
  </w:endnote>
  <w:endnote w:type="continuationSeparator" w:id="0">
    <w:p w14:paraId="7E0E1788" w14:textId="77777777" w:rsidR="00C07EC9" w:rsidRDefault="00C0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4699" w14:textId="77777777" w:rsidR="00C07EC9" w:rsidRDefault="00C07EC9">
      <w:r>
        <w:separator/>
      </w:r>
    </w:p>
  </w:footnote>
  <w:footnote w:type="continuationSeparator" w:id="0">
    <w:p w14:paraId="4E635487" w14:textId="77777777" w:rsidR="00C07EC9" w:rsidRDefault="00C0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1047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D0AB6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07EC9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2022-06-27T13:14:00Z</dcterms:created>
  <dcterms:modified xsi:type="dcterms:W3CDTF">2022-06-27T16:15:00Z</dcterms:modified>
</cp:coreProperties>
</file>