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63F51" w14:paraId="38744710" w14:textId="77777777" w:rsidTr="00C63F51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5212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9FD60B7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63F51" w14:paraId="3B665BA3" w14:textId="77777777" w:rsidTr="00C63F5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0F2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8B1EF7A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D3CF3D0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66239E4" w14:textId="01E7217D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A1D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A1D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153DD08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5369C0" w14:textId="47414599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A1D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00CCF87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8253A5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CFC679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FDC828" w14:textId="77777777" w:rsidR="00C63F51" w:rsidRDefault="00C63F51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BF462D9" w14:textId="77777777" w:rsidR="00C63F51" w:rsidRDefault="00C63F51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123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15818A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5178591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26BDE07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31578E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2F8D874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3F9499E8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42E122DC" w14:textId="77777777" w:rsidR="00C63F51" w:rsidRDefault="00C63F5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20339FF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0F0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607734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C9F4F0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8C65601" w14:textId="77777777" w:rsidR="00C63F51" w:rsidRDefault="00C63F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DE54C2" w14:textId="5E41EA98" w:rsidR="00C63F51" w:rsidRDefault="00C63F51" w:rsidP="00CA1D8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A1D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0D648CA" w14:textId="77777777" w:rsidR="00C63F51" w:rsidRDefault="00C63F51" w:rsidP="00C63F5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BIKE);</w:t>
      </w:r>
    </w:p>
    <w:p w14:paraId="17B35FA7" w14:textId="77777777" w:rsidR="00C63F51" w:rsidRDefault="00C63F51" w:rsidP="00C63F51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57693D38" w14:textId="77777777" w:rsidR="00C63F51" w:rsidRDefault="00C63F51" w:rsidP="00C63F51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B5E65FB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6F7B49D0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CBA5AC" w14:textId="6506E9D6" w:rsidR="00C63F51" w:rsidRDefault="00C63F51" w:rsidP="00C63F51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aos Ilustres </w:t>
      </w:r>
      <w:r>
        <w:rPr>
          <w:b/>
          <w:color w:val="000000" w:themeColor="text1"/>
          <w:sz w:val="24"/>
          <w:szCs w:val="24"/>
        </w:rPr>
        <w:t xml:space="preserve">GUIAS TURISTICOS, </w:t>
      </w:r>
      <w:r>
        <w:rPr>
          <w:color w:val="000000" w:themeColor="text1"/>
          <w:sz w:val="24"/>
          <w:szCs w:val="24"/>
        </w:rPr>
        <w:t>abaixo relacionados,</w:t>
      </w:r>
      <w:r w:rsidR="00996270">
        <w:rPr>
          <w:rFonts w:eastAsia="Batang"/>
          <w:sz w:val="24"/>
          <w:szCs w:val="24"/>
        </w:rPr>
        <w:t xml:space="preserve"> cumprimento-os pelo</w:t>
      </w:r>
      <w:r>
        <w:rPr>
          <w:rFonts w:eastAsia="Batang"/>
          <w:b/>
          <w:sz w:val="24"/>
          <w:szCs w:val="24"/>
        </w:rPr>
        <w:t xml:space="preserve"> </w:t>
      </w:r>
      <w:r w:rsidR="00996270">
        <w:rPr>
          <w:rFonts w:eastAsia="Batang"/>
          <w:sz w:val="24"/>
          <w:szCs w:val="24"/>
        </w:rPr>
        <w:t>belíssimo trabalho prestado</w:t>
      </w:r>
      <w:r>
        <w:rPr>
          <w:rFonts w:eastAsia="Batang"/>
          <w:sz w:val="24"/>
          <w:szCs w:val="24"/>
        </w:rPr>
        <w:t xml:space="preserve"> em prol da Sociedade Barra-garcense e dos turistas que visitam nossa Cidade.</w:t>
      </w:r>
    </w:p>
    <w:p w14:paraId="0A9FB418" w14:textId="77777777" w:rsidR="00C63F51" w:rsidRDefault="00C63F51" w:rsidP="00C63F51">
      <w:pPr>
        <w:pStyle w:val="SemEspaamento"/>
        <w:ind w:firstLine="1701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1- </w:t>
      </w:r>
      <w:r>
        <w:rPr>
          <w:b/>
          <w:color w:val="000000" w:themeColor="text1"/>
          <w:sz w:val="24"/>
          <w:szCs w:val="24"/>
        </w:rPr>
        <w:t>JAQUELINE GARCIA;</w:t>
      </w:r>
    </w:p>
    <w:p w14:paraId="2BCCB2D2" w14:textId="77777777" w:rsidR="00C63F51" w:rsidRDefault="00C63F51" w:rsidP="00C63F51">
      <w:pPr>
        <w:ind w:firstLine="1701"/>
        <w:rPr>
          <w:rFonts w:ascii="Times New Roman" w:hAnsi="Times New Roman" w:cs="Times New Roman"/>
          <w:b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2- </w:t>
      </w:r>
      <w:r>
        <w:rPr>
          <w:rFonts w:ascii="Times New Roman" w:hAnsi="Times New Roman" w:cs="Times New Roman"/>
          <w:b/>
          <w:lang w:eastAsia="pt-BR" w:bidi="ar-SA"/>
        </w:rPr>
        <w:t>MAURICELY DE MACEDO FRANCO FERNANDES;</w:t>
      </w:r>
    </w:p>
    <w:p w14:paraId="66F4DB4F" w14:textId="77777777" w:rsidR="00C63F51" w:rsidRDefault="00C63F51" w:rsidP="00C63F51">
      <w:pPr>
        <w:ind w:firstLine="1701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b/>
          <w:lang w:eastAsia="pt-BR" w:bidi="ar-SA"/>
        </w:rPr>
        <w:t>3- SEBASTIAO ARAUJO COELHO</w:t>
      </w:r>
    </w:p>
    <w:p w14:paraId="5A8E484E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F78B3AD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7491B76E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536F106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7C9229B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A4193AF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CB98AF" w14:textId="77777777" w:rsidR="00C63F51" w:rsidRDefault="00C63F51" w:rsidP="00C63F51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5DAD5201" w14:textId="77777777" w:rsidR="00C63F51" w:rsidRDefault="00C63F51" w:rsidP="00C63F51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5D2FE7CC" w14:textId="77777777" w:rsidR="00C63F51" w:rsidRDefault="00C63F51" w:rsidP="00C63F51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1DC6B7B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141683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2DB08EB6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5F9DE7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399331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D08455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71A04B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B1F6159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DE64FCC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90355B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5B9B49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B86EC2A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lastRenderedPageBreak/>
        <w:t>JUSTIFICATIVA</w:t>
      </w:r>
    </w:p>
    <w:p w14:paraId="521EAC59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DC6A8CC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9468B7A" w14:textId="77777777" w:rsidR="00C63F51" w:rsidRDefault="00C63F51" w:rsidP="00C63F51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2619A6B" w14:textId="4B8B8B7F" w:rsid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 com imensa satisfação que parabenizo, os ilustres guias turísticos acima nominados, em reconhecimento aos relevantes serviços prestados à comunidade Barra-garcense e aos turistas que nos visitam.</w:t>
      </w:r>
    </w:p>
    <w:p w14:paraId="656DBF34" w14:textId="77777777" w:rsid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E3F4CC7" w14:textId="3402685B" w:rsidR="00C63F51" w:rsidRP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Gostaríamos de ressaltar que é</w:t>
      </w:r>
      <w:r w:rsidRPr="00C63F51">
        <w:rPr>
          <w:rFonts w:ascii="Times New Roman" w:hAnsi="Times New Roman" w:cs="Times New Roman"/>
          <w:szCs w:val="24"/>
        </w:rPr>
        <w:t xml:space="preserve"> por meio do seu trabalho que o destino se completa e agrega valor ao passeio que vai muito além das belezas naturais. As histórias, os personagens e curiosidades são temperos desses profissionais que tem como função transformar um roteiro turístico em uma experiência única ao visitante.</w:t>
      </w:r>
    </w:p>
    <w:p w14:paraId="0D716C8D" w14:textId="77777777" w:rsidR="00C63F51" w:rsidRP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35E133F" w14:textId="77777777" w:rsidR="00C63F51" w:rsidRP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C63F51">
        <w:rPr>
          <w:rFonts w:ascii="Times New Roman" w:hAnsi="Times New Roman" w:cs="Times New Roman"/>
          <w:szCs w:val="24"/>
        </w:rPr>
        <w:t>A função do guia vai além do acompanhamento na viagem. Em geral, eles desenvolvem habilidades para atrair o turista como: criatividade, comunicabilidade, conhecimento da realidade e das histórias locais, a paciência, o otimismo, a gentileza e ética. Um dos principais desafios de um guia é saber lidar com os imprevistos. A bagagem cultural também é importante para atrair os turistas.</w:t>
      </w:r>
    </w:p>
    <w:p w14:paraId="5B15304D" w14:textId="77777777" w:rsidR="00C63F51" w:rsidRP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6EAE0B3" w14:textId="77777777" w:rsidR="00C63F51" w:rsidRP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C63F51">
        <w:rPr>
          <w:rFonts w:ascii="Times New Roman" w:hAnsi="Times New Roman" w:cs="Times New Roman"/>
          <w:szCs w:val="24"/>
        </w:rPr>
        <w:t>Outro fator fundamental para quem quer explorar o destino acompanhado por um guia de turismo é a segurança, é necessário procurar um profissional capacitado, que vai orientar, sugerir e elaborar o roteiro, evitando perda de tempo.</w:t>
      </w:r>
    </w:p>
    <w:p w14:paraId="168EA0FB" w14:textId="77777777" w:rsid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FF43727" w14:textId="1FCC33AD" w:rsidR="00C63F51" w:rsidRDefault="00C63F51" w:rsidP="00C63F51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Assim sendo, queremos manifestar por esta moção, nossos cumprimentos e nossos aplausos, aos Ilustres Guias em Turismo: Jaqueline Garcia, </w:t>
      </w:r>
      <w:proofErr w:type="spellStart"/>
      <w:r w:rsidRPr="00C63F51">
        <w:rPr>
          <w:rFonts w:ascii="Times New Roman" w:hAnsi="Times New Roman" w:cs="Times New Roman"/>
          <w:szCs w:val="24"/>
        </w:rPr>
        <w:t>Mauricely</w:t>
      </w:r>
      <w:proofErr w:type="spellEnd"/>
      <w:r w:rsidRPr="00C63F51">
        <w:rPr>
          <w:rFonts w:ascii="Times New Roman" w:hAnsi="Times New Roman" w:cs="Times New Roman"/>
          <w:szCs w:val="24"/>
        </w:rPr>
        <w:t xml:space="preserve"> de Macedo Franco Fernandes</w:t>
      </w:r>
      <w:r>
        <w:rPr>
          <w:rFonts w:ascii="Times New Roman" w:hAnsi="Times New Roman" w:cs="Times New Roman"/>
          <w:szCs w:val="24"/>
        </w:rPr>
        <w:t xml:space="preserve"> e Sebastiao Araú</w:t>
      </w:r>
      <w:r w:rsidRPr="00C63F51">
        <w:rPr>
          <w:rFonts w:ascii="Times New Roman" w:hAnsi="Times New Roman" w:cs="Times New Roman"/>
          <w:szCs w:val="24"/>
        </w:rPr>
        <w:t>jo Coelho</w:t>
      </w:r>
      <w:r>
        <w:rPr>
          <w:rFonts w:ascii="Times New Roman" w:hAnsi="Times New Roman" w:cs="Times New Roman"/>
          <w:szCs w:val="24"/>
        </w:rPr>
        <w:t>, pelas razões acima expostas.</w:t>
      </w:r>
    </w:p>
    <w:p w14:paraId="46F4A8F6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3302BE62" w14:textId="3C485214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0B4E875A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AB41B0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B03ED67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B77AE9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9F30519" w14:textId="77777777" w:rsidR="00C63F51" w:rsidRDefault="00C63F51" w:rsidP="00C63F5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B1782B9" w14:textId="77777777" w:rsidR="00C63F51" w:rsidRDefault="00C63F51" w:rsidP="00C63F51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3FFEC99A" w14:textId="77777777" w:rsidR="00C63F51" w:rsidRDefault="00C63F51" w:rsidP="00C63F51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2C88DCFB" w14:textId="77777777" w:rsidR="00C63F51" w:rsidRDefault="00C63F51" w:rsidP="00C63F51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9926054" w14:textId="77777777" w:rsidR="00C63F51" w:rsidRDefault="00C63F51" w:rsidP="00C63F5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F863382" w14:textId="77777777" w:rsidR="00C63F51" w:rsidRDefault="00C63F51" w:rsidP="00C63F51">
      <w:pPr>
        <w:rPr>
          <w:rFonts w:ascii="Times New Roman" w:hAnsi="Times New Roman" w:cs="Times New Roman"/>
        </w:rPr>
      </w:pPr>
    </w:p>
    <w:p w14:paraId="7A72D685" w14:textId="77777777" w:rsidR="00C63F51" w:rsidRDefault="00C63F51" w:rsidP="00C63F51">
      <w:pPr>
        <w:rPr>
          <w:rFonts w:ascii="Times New Roman" w:hAnsi="Times New Roman" w:cs="Times New Roman"/>
        </w:rPr>
      </w:pPr>
    </w:p>
    <w:p w14:paraId="229C936B" w14:textId="77777777" w:rsidR="00C63F51" w:rsidRDefault="00C63F51" w:rsidP="00C63F51">
      <w:pPr>
        <w:rPr>
          <w:rFonts w:ascii="Times New Roman" w:hAnsi="Times New Roman" w:cs="Times New Roman"/>
        </w:rPr>
      </w:pPr>
    </w:p>
    <w:p w14:paraId="6BD0474F" w14:textId="77777777" w:rsidR="00C63F51" w:rsidRDefault="00C63F51" w:rsidP="00C63F51">
      <w:pPr>
        <w:rPr>
          <w:rFonts w:ascii="Times New Roman" w:hAnsi="Times New Roman" w:cs="Times New Roman"/>
        </w:rPr>
      </w:pPr>
    </w:p>
    <w:p w14:paraId="304CA0EE" w14:textId="77777777" w:rsidR="00C63F51" w:rsidRDefault="00C63F51" w:rsidP="00C63F51">
      <w:pPr>
        <w:rPr>
          <w:rFonts w:ascii="Times New Roman" w:hAnsi="Times New Roman" w:cs="Times New Roman"/>
        </w:rPr>
      </w:pPr>
    </w:p>
    <w:p w14:paraId="3FBBBDC9" w14:textId="7C6C1DED" w:rsidR="008A6F79" w:rsidRPr="00C63F51" w:rsidRDefault="008A6F79" w:rsidP="00C63F51"/>
    <w:sectPr w:rsidR="008A6F79" w:rsidRPr="00C63F51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BC3F" w14:textId="77777777" w:rsidR="006832E1" w:rsidRDefault="006832E1">
      <w:r>
        <w:separator/>
      </w:r>
    </w:p>
  </w:endnote>
  <w:endnote w:type="continuationSeparator" w:id="0">
    <w:p w14:paraId="435124D7" w14:textId="77777777" w:rsidR="006832E1" w:rsidRDefault="0068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40C4" w14:textId="77777777" w:rsidR="006832E1" w:rsidRDefault="006832E1">
      <w:r>
        <w:separator/>
      </w:r>
    </w:p>
  </w:footnote>
  <w:footnote w:type="continuationSeparator" w:id="0">
    <w:p w14:paraId="6FB3656C" w14:textId="77777777" w:rsidR="006832E1" w:rsidRDefault="0068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32E1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270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63F51"/>
    <w:rsid w:val="00C72E11"/>
    <w:rsid w:val="00C751F2"/>
    <w:rsid w:val="00C7695D"/>
    <w:rsid w:val="00C92277"/>
    <w:rsid w:val="00C9273B"/>
    <w:rsid w:val="00CA1D89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D1D93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2022-06-23T14:16:00Z</dcterms:created>
  <dcterms:modified xsi:type="dcterms:W3CDTF">2022-06-27T16:40:00Z</dcterms:modified>
</cp:coreProperties>
</file>