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AD4219" w14:paraId="791D3461" w14:textId="77777777" w:rsidTr="00AD4219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2D0E" w14:textId="77777777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4D34C26" w14:textId="77777777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D4219" w14:paraId="7F66CD7A" w14:textId="77777777" w:rsidTr="00AD421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0A0" w14:textId="77777777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7BDACFD6" w14:textId="77777777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14642C5F" w14:textId="77777777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206F414" w14:textId="77DCC60E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D7364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574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D7364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3FCE8C9D" w14:textId="77777777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1F54BB5" w14:textId="531C58F8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D7364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A665570" w14:textId="77777777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2E89F19" w14:textId="77777777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12C741F" w14:textId="77777777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16FB4CA" w14:textId="77777777" w:rsidR="00AD4219" w:rsidRDefault="00AD4219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5774F99" w14:textId="77777777" w:rsidR="00AD4219" w:rsidRDefault="00AD4219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C7C" w14:textId="77777777" w:rsidR="00AD4219" w:rsidRDefault="00AD421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58FB66D" w14:textId="77777777" w:rsidR="00AD4219" w:rsidRDefault="00AD421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5564439" w14:textId="77777777" w:rsidR="00AD4219" w:rsidRDefault="00AD421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49840344" w14:textId="77777777" w:rsidR="00AD4219" w:rsidRDefault="00AD421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87E2942" w14:textId="77777777" w:rsidR="00AD4219" w:rsidRDefault="00AD421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4B01B5D9" w14:textId="77777777" w:rsidR="00AD4219" w:rsidRDefault="00AD421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1BAA1CC0" w14:textId="77777777" w:rsidR="00AD4219" w:rsidRDefault="00AD421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681DC033" w14:textId="77777777" w:rsidR="00AD4219" w:rsidRDefault="00AD421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863452F" w14:textId="77777777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020C" w14:textId="77777777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1F58EBB" w14:textId="77777777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7165E4" w14:textId="77777777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5E9A04" w14:textId="77777777" w:rsidR="00AD4219" w:rsidRDefault="00AD421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1478284" w14:textId="6CCD49EA" w:rsidR="00AD4219" w:rsidRDefault="00AD4219" w:rsidP="00D736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D7364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103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5E5C51F" w14:textId="77777777" w:rsidR="00AD4219" w:rsidRDefault="00AD4219" w:rsidP="00AD421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WANDERLI VILELA DOS SANTOS – PSB (SECRETA BIKE);</w:t>
      </w:r>
    </w:p>
    <w:p w14:paraId="7AC7FD37" w14:textId="77777777" w:rsidR="00AD4219" w:rsidRDefault="00AD4219" w:rsidP="00AD4219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654A27B5" w14:textId="77777777" w:rsidR="00AD4219" w:rsidRDefault="00AD4219" w:rsidP="00AD421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8E226FD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46FEA8C1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AFD2BC" w14:textId="2C5028CF" w:rsidR="00AD4219" w:rsidRDefault="00AD4219" w:rsidP="00AD4219">
      <w:pPr>
        <w:pStyle w:val="SemEspaamento"/>
        <w:ind w:firstLine="1701"/>
        <w:jc w:val="both"/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CONGRATULAÇÕES </w:t>
      </w:r>
      <w:r>
        <w:rPr>
          <w:color w:val="000000" w:themeColor="text1"/>
          <w:sz w:val="24"/>
          <w:szCs w:val="24"/>
        </w:rPr>
        <w:t xml:space="preserve">ao Ilustre Senhor </w:t>
      </w:r>
      <w:r w:rsidRPr="00AD4219">
        <w:rPr>
          <w:b/>
          <w:color w:val="000000" w:themeColor="text1"/>
          <w:sz w:val="24"/>
          <w:szCs w:val="24"/>
        </w:rPr>
        <w:t>ADÃO ALVES CAVALCANTE</w:t>
      </w:r>
      <w:r>
        <w:rPr>
          <w:b/>
          <w:color w:val="000000" w:themeColor="text1"/>
          <w:sz w:val="24"/>
          <w:szCs w:val="24"/>
        </w:rPr>
        <w:t xml:space="preserve"> - REPÓRTER</w:t>
      </w:r>
      <w:r w:rsidRPr="00AD4219">
        <w:rPr>
          <w:b/>
          <w:color w:val="000000" w:themeColor="text1"/>
          <w:sz w:val="24"/>
          <w:szCs w:val="24"/>
        </w:rPr>
        <w:t>,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parabenizando-o pelo</w:t>
      </w:r>
      <w:r>
        <w:rPr>
          <w:rFonts w:eastAsia="Batang"/>
          <w:b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belíssimo trabalho prestado em prol da divulgação de nossa Cidade de Barra do Garças.</w:t>
      </w:r>
    </w:p>
    <w:p w14:paraId="2D342009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BDB36A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23 de junho de 2022.</w:t>
      </w:r>
    </w:p>
    <w:p w14:paraId="5F98C18C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246021D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CBB560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BFA0F79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3307F81" w14:textId="77777777" w:rsidR="00AD4219" w:rsidRDefault="00AD4219" w:rsidP="00AD4219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WANDERLI VILELA DOS SANTOS</w:t>
      </w:r>
    </w:p>
    <w:p w14:paraId="26985D18" w14:textId="77777777" w:rsidR="00AD4219" w:rsidRDefault="00AD4219" w:rsidP="00AD4219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 - PSB (SECRETA BIKE)</w:t>
      </w:r>
    </w:p>
    <w:p w14:paraId="3E38247B" w14:textId="77777777" w:rsidR="00AD4219" w:rsidRDefault="00AD4219" w:rsidP="00AD4219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0ADC5675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1ED7CD4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4EDA9EF1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1059CB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2519D34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08D9A3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9224E6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9E4780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E29B8F7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1A9AFCD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5CA1DAB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6AE084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975605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C0B8EEC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476DE2D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5E10CED" w14:textId="1276D931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65B9B7D6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20CE817C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2D4A2560" w14:textId="77777777" w:rsidR="00AD4219" w:rsidRDefault="00AD4219" w:rsidP="00AD4219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3B2D9CC1" w14:textId="77777777" w:rsidR="00AD4219" w:rsidRDefault="00AD4219" w:rsidP="00AD4219">
      <w:pPr>
        <w:ind w:firstLine="1701"/>
        <w:jc w:val="both"/>
      </w:pPr>
      <w:r>
        <w:t>Queremos manifestar nossos mais sinceros cumprimentos ao Repórter Adão Alves Cavalcante, cumprimentando-o pelos bons serviços prestados à população Barra-garcense, no exercício de suas atividades.</w:t>
      </w:r>
    </w:p>
    <w:p w14:paraId="310DCC8B" w14:textId="77777777" w:rsidR="00AD4219" w:rsidRDefault="00AD4219" w:rsidP="00AD4219">
      <w:pPr>
        <w:ind w:firstLine="1701"/>
        <w:jc w:val="both"/>
      </w:pPr>
    </w:p>
    <w:p w14:paraId="0514C3EF" w14:textId="77777777" w:rsidR="00EF36A3" w:rsidRDefault="00AD4219" w:rsidP="00AD4219">
      <w:pPr>
        <w:ind w:firstLine="1701"/>
        <w:jc w:val="both"/>
      </w:pPr>
      <w:r>
        <w:t xml:space="preserve">Adão Alves é um profissional da comunicação, que há muitos anos exerce suas atividades como repórter e apresentador, sempre trabalhando com lisura, responsabilidade e dedicação, difundindo a boa informação ao povo de nossa cidade e região, </w:t>
      </w:r>
      <w:r w:rsidR="00EF36A3">
        <w:t>bastante conhecido no seio da sociedade B</w:t>
      </w:r>
      <w:r>
        <w:t>arra</w:t>
      </w:r>
      <w:r w:rsidR="00EF36A3">
        <w:t>-</w:t>
      </w:r>
      <w:r>
        <w:t xml:space="preserve">garcense. Merece todo o nosso destaque, o profissionalismo desse cidadão, que através de seu trabalho, colabora de forma positiva, com o desenvolvimento de </w:t>
      </w:r>
      <w:r w:rsidR="00EF36A3">
        <w:t>nossa Cidade.</w:t>
      </w:r>
    </w:p>
    <w:p w14:paraId="21249E28" w14:textId="0DA5096E" w:rsidR="00AD4219" w:rsidRDefault="00AD4219" w:rsidP="00AD4219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t>Com isso, gostaríamos de registrar nos anais desta Casa de Lei</w:t>
      </w:r>
      <w:r w:rsidR="00EF36A3">
        <w:t xml:space="preserve">s, esse fato importante, dos valorosos </w:t>
      </w:r>
      <w:r>
        <w:t xml:space="preserve">serviços prestados pelo Repórter </w:t>
      </w:r>
      <w:r w:rsidR="00EF36A3">
        <w:t>Adão Alves Cavalcante</w:t>
      </w:r>
      <w:r>
        <w:t>, pe</w:t>
      </w:r>
      <w:r w:rsidR="00EF36A3">
        <w:t>lo que</w:t>
      </w:r>
      <w:r>
        <w:t xml:space="preserve"> </w:t>
      </w:r>
      <w:r w:rsidR="00EF36A3">
        <w:t>m</w:t>
      </w:r>
      <w:r>
        <w:t>anifestamos nossos s</w:t>
      </w:r>
      <w:r w:rsidR="00EF36A3">
        <w:t>inceros cumprimentos e nossos aplausos.</w:t>
      </w:r>
    </w:p>
    <w:p w14:paraId="14D42ECA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2B13AF16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23 de junho de 2022.</w:t>
      </w:r>
    </w:p>
    <w:p w14:paraId="2D309F35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D588148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7647682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4231A6A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1B92F65" w14:textId="77777777" w:rsidR="00AD4219" w:rsidRDefault="00AD4219" w:rsidP="00AD421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85C1C31" w14:textId="77777777" w:rsidR="00AD4219" w:rsidRDefault="00AD4219" w:rsidP="00AD4219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WANDERLI VILELA DOS SANTOS</w:t>
      </w:r>
    </w:p>
    <w:p w14:paraId="00B2703A" w14:textId="77777777" w:rsidR="00AD4219" w:rsidRDefault="00AD4219" w:rsidP="00AD4219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 - PSB (SECRETA BIKE)</w:t>
      </w:r>
    </w:p>
    <w:p w14:paraId="58880E40" w14:textId="77777777" w:rsidR="00AD4219" w:rsidRDefault="00AD4219" w:rsidP="00AD4219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76979B65" w14:textId="77777777" w:rsidR="00AD4219" w:rsidRDefault="00AD4219" w:rsidP="00AD421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1315772" w14:textId="77777777" w:rsidR="00AD4219" w:rsidRDefault="00AD4219" w:rsidP="00AD4219">
      <w:pPr>
        <w:rPr>
          <w:rFonts w:ascii="Times New Roman" w:hAnsi="Times New Roman" w:cs="Times New Roman"/>
        </w:rPr>
      </w:pPr>
    </w:p>
    <w:p w14:paraId="4CF47DAA" w14:textId="77777777" w:rsidR="00AD4219" w:rsidRDefault="00AD4219" w:rsidP="00AD4219">
      <w:pPr>
        <w:rPr>
          <w:rFonts w:ascii="Times New Roman" w:hAnsi="Times New Roman" w:cs="Times New Roman"/>
        </w:rPr>
      </w:pPr>
    </w:p>
    <w:p w14:paraId="5A85C703" w14:textId="77777777" w:rsidR="00AD4219" w:rsidRDefault="00AD4219" w:rsidP="00AD4219">
      <w:pPr>
        <w:rPr>
          <w:rFonts w:ascii="Times New Roman" w:hAnsi="Times New Roman" w:cs="Times New Roman"/>
        </w:rPr>
      </w:pPr>
    </w:p>
    <w:p w14:paraId="59309947" w14:textId="77777777" w:rsidR="00AD4219" w:rsidRDefault="00AD4219" w:rsidP="00AD4219">
      <w:pPr>
        <w:rPr>
          <w:rFonts w:ascii="Times New Roman" w:hAnsi="Times New Roman" w:cs="Times New Roman"/>
        </w:rPr>
      </w:pPr>
    </w:p>
    <w:p w14:paraId="387514CE" w14:textId="77777777" w:rsidR="00AD4219" w:rsidRDefault="00AD4219" w:rsidP="00AD4219">
      <w:pPr>
        <w:rPr>
          <w:rFonts w:ascii="Times New Roman" w:hAnsi="Times New Roman" w:cs="Times New Roman"/>
        </w:rPr>
      </w:pPr>
    </w:p>
    <w:p w14:paraId="3FBBBDC9" w14:textId="2759C6E6" w:rsidR="008A6F79" w:rsidRPr="00AD4219" w:rsidRDefault="008A6F79" w:rsidP="00AD4219"/>
    <w:sectPr w:rsidR="008A6F79" w:rsidRPr="00AD4219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75354" w14:textId="77777777" w:rsidR="00973AD4" w:rsidRDefault="00973AD4">
      <w:r>
        <w:separator/>
      </w:r>
    </w:p>
  </w:endnote>
  <w:endnote w:type="continuationSeparator" w:id="0">
    <w:p w14:paraId="60ED9420" w14:textId="77777777" w:rsidR="00973AD4" w:rsidRDefault="0097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A4E43" w14:textId="77777777" w:rsidR="00973AD4" w:rsidRDefault="00973AD4">
      <w:r>
        <w:separator/>
      </w:r>
    </w:p>
  </w:footnote>
  <w:footnote w:type="continuationSeparator" w:id="0">
    <w:p w14:paraId="071899B7" w14:textId="77777777" w:rsidR="00973AD4" w:rsidRDefault="0097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3AD4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D4219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73644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36A3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2022-06-23T14:32:00Z</dcterms:created>
  <dcterms:modified xsi:type="dcterms:W3CDTF">2022-06-27T16:39:00Z</dcterms:modified>
</cp:coreProperties>
</file>