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592A66" w14:paraId="082D0B25" w14:textId="77777777" w:rsidTr="00592A6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4A82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97B3F01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592A66" w14:paraId="1BF251E5" w14:textId="77777777" w:rsidTr="00592A6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2EA2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536CC6E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24D47B1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9C41FD4" w14:textId="75380EC2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9473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573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49473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405C947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D078AA7" w14:textId="315C6B13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9473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55EE4B0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77FA5E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9CCDE76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F2784" w14:textId="77777777" w:rsidR="00592A66" w:rsidRDefault="00592A6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01BB3D7" w14:textId="77777777" w:rsidR="00592A66" w:rsidRDefault="00592A6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247D" w14:textId="77777777" w:rsidR="00592A66" w:rsidRDefault="00592A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B779AC" w14:textId="77777777" w:rsidR="00592A66" w:rsidRDefault="00592A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3C3800C" w14:textId="77777777" w:rsidR="00592A66" w:rsidRDefault="00592A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E141E8E" w14:textId="77777777" w:rsidR="00592A66" w:rsidRDefault="00592A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4E4E363" w14:textId="77777777" w:rsidR="00592A66" w:rsidRDefault="00592A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BF4107A" w14:textId="77777777" w:rsidR="00592A66" w:rsidRDefault="00592A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6D28E50B" w14:textId="77777777" w:rsidR="00592A66" w:rsidRDefault="00592A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54E7D733" w14:textId="77777777" w:rsidR="00592A66" w:rsidRDefault="00592A6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D379146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ACA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023B17C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45CD48B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8527A96" w14:textId="77777777" w:rsidR="00592A66" w:rsidRDefault="00592A6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35BF23" w14:textId="4B327E93" w:rsidR="00592A66" w:rsidRDefault="00592A66" w:rsidP="004947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9473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102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A3C902A" w14:textId="77777777" w:rsidR="00592A66" w:rsidRDefault="00592A66" w:rsidP="00592A6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40736A28" w14:textId="77777777" w:rsidR="00592A66" w:rsidRDefault="00592A66" w:rsidP="00592A66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26BC64A3" w14:textId="77777777" w:rsidR="00592A66" w:rsidRDefault="00592A66" w:rsidP="00592A6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46D8E78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19FF4F7D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299233B" w14:textId="41328C15" w:rsidR="00592A66" w:rsidRDefault="00592A66" w:rsidP="00592A66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AGRADECIMENTOS </w:t>
      </w:r>
      <w:r>
        <w:rPr>
          <w:color w:val="000000" w:themeColor="text1"/>
          <w:sz w:val="24"/>
          <w:szCs w:val="24"/>
        </w:rPr>
        <w:t>a Ilustre Senhora</w:t>
      </w:r>
      <w:r>
        <w:rPr>
          <w:b/>
          <w:color w:val="000000" w:themeColor="text1"/>
          <w:sz w:val="24"/>
          <w:szCs w:val="24"/>
        </w:rPr>
        <w:t xml:space="preserve"> WILZA CÂNDIDA S. SILVA – Presidente do Barra Previ, </w:t>
      </w:r>
      <w:r>
        <w:rPr>
          <w:rFonts w:eastAsia="Batang"/>
          <w:sz w:val="24"/>
          <w:szCs w:val="24"/>
        </w:rPr>
        <w:t>parabenizando-a, pelos relevantes serviços prestados à Comunidade Barra-garcense no desempenho de suas funções.</w:t>
      </w:r>
    </w:p>
    <w:p w14:paraId="77E990CE" w14:textId="77777777" w:rsidR="00592A66" w:rsidRDefault="00592A66" w:rsidP="00592A66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6653123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22 de junho de 2022.</w:t>
      </w:r>
    </w:p>
    <w:p w14:paraId="031AE0C3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92D5289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AC4265E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200B166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FA27A50" w14:textId="77777777" w:rsidR="00592A66" w:rsidRDefault="00592A66" w:rsidP="00592A6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373B040A" w14:textId="77777777" w:rsidR="00592A66" w:rsidRDefault="00592A66" w:rsidP="00592A6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6E16B737" w14:textId="77777777" w:rsidR="00592A66" w:rsidRDefault="00592A66" w:rsidP="00592A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787FB309" w14:textId="77777777" w:rsidR="00592A66" w:rsidRDefault="00592A66" w:rsidP="00592A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6045C6D" w14:textId="77777777" w:rsidR="00592A66" w:rsidRDefault="00592A66" w:rsidP="00592A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05A9AB1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ED2AA7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5B8A24E8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DB6B125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B6C29D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54E9A3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93DB91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95B4337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D2E3A13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769B02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2566BA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BE2E6F3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C3025F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63EC75C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172EDE3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11CF2A8" w14:textId="77777777" w:rsidR="00592A66" w:rsidRDefault="00592A66" w:rsidP="00592A66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E960506" w14:textId="4870F058" w:rsidR="00592A66" w:rsidRDefault="00592A66" w:rsidP="00592A66">
      <w:pPr>
        <w:tabs>
          <w:tab w:val="left" w:pos="5656"/>
        </w:tabs>
        <w:ind w:firstLine="1701"/>
        <w:jc w:val="both"/>
      </w:pPr>
      <w:r>
        <w:t xml:space="preserve">Com grande satisfação, queremos cumprimentar a Ilustre Senhora </w:t>
      </w:r>
      <w:proofErr w:type="spellStart"/>
      <w:r>
        <w:t>Wilza</w:t>
      </w:r>
      <w:proofErr w:type="spellEnd"/>
      <w:r>
        <w:t xml:space="preserve"> Cândida S. Silva, em reconhecimento aos relevantes serviços prestados à Comunidade, no desempenho de suas funções </w:t>
      </w:r>
      <w:r w:rsidR="002C27C8">
        <w:t>junto a presidência</w:t>
      </w:r>
      <w:r>
        <w:t xml:space="preserve"> do Barra Previ.</w:t>
      </w:r>
    </w:p>
    <w:p w14:paraId="3C4BA9E5" w14:textId="77777777" w:rsidR="00592A66" w:rsidRDefault="00592A66" w:rsidP="00592A66">
      <w:pPr>
        <w:tabs>
          <w:tab w:val="left" w:pos="5656"/>
        </w:tabs>
        <w:ind w:firstLine="1701"/>
        <w:jc w:val="both"/>
      </w:pPr>
    </w:p>
    <w:p w14:paraId="3DC1938D" w14:textId="77777777" w:rsidR="00592A66" w:rsidRDefault="00592A66" w:rsidP="00592A66">
      <w:pPr>
        <w:tabs>
          <w:tab w:val="left" w:pos="5656"/>
        </w:tabs>
        <w:ind w:firstLine="1701"/>
        <w:jc w:val="both"/>
      </w:pPr>
      <w:r>
        <w:t>É imperioso deixar claro que todo trabalhador que cumpre com suas funções de forma responsável e que se desdobra para atender aos serviços colocados sobre sua alçada, tem como maior recompensa, o reconhecimento e a gratidão daqueles a quem foram servidos.</w:t>
      </w:r>
    </w:p>
    <w:p w14:paraId="46466E80" w14:textId="77777777" w:rsidR="00592A66" w:rsidRDefault="00592A66" w:rsidP="00592A66">
      <w:pPr>
        <w:tabs>
          <w:tab w:val="left" w:pos="5656"/>
        </w:tabs>
        <w:ind w:firstLine="1701"/>
        <w:jc w:val="both"/>
      </w:pPr>
    </w:p>
    <w:p w14:paraId="1709FC05" w14:textId="77777777" w:rsidR="00592A66" w:rsidRDefault="00592A66" w:rsidP="00592A66">
      <w:pPr>
        <w:tabs>
          <w:tab w:val="left" w:pos="5656"/>
        </w:tabs>
        <w:ind w:firstLine="1701"/>
        <w:jc w:val="both"/>
      </w:pPr>
      <w:r>
        <w:t>Importante dizer ainda, que é sempre bom lembrar a função nobre que têm aqueles que trabalham no serviço público e que lidam, não com o que é do governo, conceito muitas vezes entendido de forma distorcida, mas com o que é público e, portanto, de todas as pessoas. Sendo assim, a presente homenagem é fruto do reconhecimento, em valorizar todo empenho, brilhantismo, dedicação, competência e esmero deste exímio profissional, que não mede esforços em fazer o melhor, mesmo no meio de tantas adversidades, com o objetivo de atender às necessidades de nossa comunidade, sem distinção de toda e qualquer situação.</w:t>
      </w:r>
    </w:p>
    <w:p w14:paraId="75160549" w14:textId="77777777" w:rsidR="00592A66" w:rsidRDefault="00592A66" w:rsidP="00592A66">
      <w:pPr>
        <w:tabs>
          <w:tab w:val="left" w:pos="5656"/>
        </w:tabs>
        <w:ind w:firstLine="1701"/>
        <w:jc w:val="both"/>
      </w:pPr>
    </w:p>
    <w:p w14:paraId="68D5A792" w14:textId="77777777" w:rsidR="00592A66" w:rsidRDefault="00592A66" w:rsidP="00592A66">
      <w:pPr>
        <w:tabs>
          <w:tab w:val="left" w:pos="5656"/>
        </w:tabs>
        <w:ind w:firstLine="1701"/>
        <w:jc w:val="both"/>
      </w:pPr>
      <w:r>
        <w:t>Assim, como representante do Povo de Barra-garcense, expresso o anseio e o compromisso de agraciar a Homenageada, com esta Moção de Aplausos e Agradecimentos, destacando a magnitude dos esforços realizados para honrar o compromisso assumido com nossa Comunidade.</w:t>
      </w:r>
    </w:p>
    <w:p w14:paraId="678A7529" w14:textId="77777777" w:rsidR="00592A66" w:rsidRDefault="00592A66" w:rsidP="00592A66">
      <w:pPr>
        <w:tabs>
          <w:tab w:val="left" w:pos="5656"/>
        </w:tabs>
        <w:ind w:firstLine="1701"/>
        <w:jc w:val="both"/>
      </w:pPr>
    </w:p>
    <w:p w14:paraId="45BDA007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22 de junho de 2022.</w:t>
      </w:r>
    </w:p>
    <w:p w14:paraId="16B1093B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0BBEA5C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1AA1AA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CB8D338" w14:textId="77777777" w:rsidR="00592A66" w:rsidRDefault="00592A66" w:rsidP="00592A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8BEABB" w14:textId="77777777" w:rsidR="00592A66" w:rsidRDefault="00592A66" w:rsidP="00592A6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57B8C440" w14:textId="77777777" w:rsidR="00592A66" w:rsidRDefault="00592A66" w:rsidP="00592A66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664DAD8E" w14:textId="77777777" w:rsidR="00592A66" w:rsidRDefault="00592A66" w:rsidP="00592A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4D08066A" w14:textId="77777777" w:rsidR="00592A66" w:rsidRDefault="00592A66" w:rsidP="00592A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7EAE494" w14:textId="77777777" w:rsidR="00592A66" w:rsidRDefault="00592A66" w:rsidP="00592A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94FD3F7" w14:textId="77777777" w:rsidR="00592A66" w:rsidRDefault="00592A66" w:rsidP="00592A66"/>
    <w:p w14:paraId="2683682C" w14:textId="77777777" w:rsidR="00592A66" w:rsidRDefault="00592A66" w:rsidP="00592A66"/>
    <w:p w14:paraId="1A4037BA" w14:textId="77777777" w:rsidR="00592A66" w:rsidRDefault="00592A66" w:rsidP="00592A66"/>
    <w:p w14:paraId="2CA6A8F2" w14:textId="77777777" w:rsidR="00592A66" w:rsidRDefault="00592A66" w:rsidP="00592A66"/>
    <w:p w14:paraId="3FBBBDC9" w14:textId="77777777" w:rsidR="008A6F79" w:rsidRPr="00592A66" w:rsidRDefault="008A6F79" w:rsidP="00592A66"/>
    <w:sectPr w:rsidR="008A6F79" w:rsidRPr="00592A6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BA3F2" w14:textId="77777777" w:rsidR="00AA57DC" w:rsidRDefault="00AA57DC">
      <w:r>
        <w:separator/>
      </w:r>
    </w:p>
  </w:endnote>
  <w:endnote w:type="continuationSeparator" w:id="0">
    <w:p w14:paraId="3B6C2C0F" w14:textId="77777777" w:rsidR="00AA57DC" w:rsidRDefault="00AA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0989" w14:textId="77777777" w:rsidR="00AA57DC" w:rsidRDefault="00AA57DC">
      <w:r>
        <w:separator/>
      </w:r>
    </w:p>
  </w:footnote>
  <w:footnote w:type="continuationSeparator" w:id="0">
    <w:p w14:paraId="627DFBB0" w14:textId="77777777" w:rsidR="00AA57DC" w:rsidRDefault="00AA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27C8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947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92A66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A57DC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2022-06-22T19:02:00Z</dcterms:created>
  <dcterms:modified xsi:type="dcterms:W3CDTF">2022-06-27T16:35:00Z</dcterms:modified>
</cp:coreProperties>
</file>