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64A22" w14:paraId="12E1B170" w14:textId="77777777" w:rsidTr="001A7EE0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8496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A895DD6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64A22" w14:paraId="1A43DAFF" w14:textId="77777777" w:rsidTr="001A7EE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F3B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7FAF774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1F40211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90039B8" w14:textId="0564923E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81A4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181A4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8B2FEC4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E48483" w14:textId="40EEAB26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81A4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ABC713A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A509D87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1B82D9D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BADD9D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8D4BA5C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BAD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DE2D91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E86E37A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7D183F4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BC0102A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2390402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205B982C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74E9827C" w14:textId="77777777" w:rsidR="00C64A22" w:rsidRDefault="00C64A22" w:rsidP="001A7EE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D3FB939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205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4D5CA24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8B89620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643BAB" w14:textId="77777777" w:rsidR="00C64A22" w:rsidRDefault="00C64A22" w:rsidP="001A7EE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51D421" w14:textId="7DC3A24E" w:rsidR="00C64A22" w:rsidRDefault="00C64A22" w:rsidP="00181A4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81A4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835166B" w14:textId="77777777" w:rsidR="00C64A22" w:rsidRDefault="00C64A22" w:rsidP="00C64A22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67A9E009" w14:textId="77777777" w:rsidR="00C64A22" w:rsidRDefault="00C64A22" w:rsidP="00C64A22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7B0498F3" w14:textId="77777777" w:rsidR="00C64A22" w:rsidRDefault="00C64A22" w:rsidP="00C64A2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A6CA0C1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345FFD55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1866B09" w14:textId="5699E26A" w:rsidR="00C64A22" w:rsidRDefault="00C64A22" w:rsidP="00C64A22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RECONHECIMENTO </w:t>
      </w:r>
      <w:r>
        <w:rPr>
          <w:color w:val="000000" w:themeColor="text1"/>
          <w:sz w:val="24"/>
          <w:szCs w:val="24"/>
        </w:rPr>
        <w:t>a Ilustre Servidora</w:t>
      </w:r>
      <w:r>
        <w:rPr>
          <w:b/>
          <w:color w:val="000000" w:themeColor="text1"/>
          <w:sz w:val="24"/>
          <w:szCs w:val="24"/>
        </w:rPr>
        <w:t xml:space="preserve"> LUCELY DE SOUSA CRUZ TORRES – Auxiliar Administrativo na Prefeitura Municipal de Barra do Garças, </w:t>
      </w:r>
      <w:r>
        <w:rPr>
          <w:rFonts w:eastAsia="Batang"/>
          <w:sz w:val="24"/>
          <w:szCs w:val="24"/>
        </w:rPr>
        <w:t>cumprimento-a, pelos relevantes serviços prestados à Comunidade Barra-garcense no desempenho de suas funções.</w:t>
      </w:r>
    </w:p>
    <w:p w14:paraId="7CC52B35" w14:textId="77777777" w:rsidR="00C64A22" w:rsidRDefault="00C64A22" w:rsidP="00C64A22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3178285" w14:textId="20047B22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27F7024F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2049F2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C19A0F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54026C9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91CD818" w14:textId="77777777" w:rsidR="00C64A22" w:rsidRDefault="00C64A22" w:rsidP="00C64A2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729AD9D9" w14:textId="77777777" w:rsidR="00C64A22" w:rsidRDefault="00C64A22" w:rsidP="00C64A2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39A43E76" w14:textId="77777777" w:rsidR="00C64A22" w:rsidRDefault="00C64A22" w:rsidP="00C64A2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6CFD0C9B" w14:textId="77777777" w:rsidR="00C64A22" w:rsidRDefault="00C64A22" w:rsidP="00C64A2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2D98B0C" w14:textId="77777777" w:rsidR="00C64A22" w:rsidRDefault="00C64A22" w:rsidP="00C64A2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EB82533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77E732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7ED68EB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DECD99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823255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D1D939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1871A3A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05F797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F83180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8FC694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C1F5C1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FDCCB9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A3A65A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731C008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AA0DE20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8766F0F" w14:textId="77777777" w:rsidR="00C64A22" w:rsidRDefault="00C64A22" w:rsidP="00C64A22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28F489F" w14:textId="1CF989DA" w:rsidR="00C64A22" w:rsidRDefault="00C64A22" w:rsidP="00C64A22">
      <w:pPr>
        <w:tabs>
          <w:tab w:val="left" w:pos="5656"/>
        </w:tabs>
        <w:ind w:firstLine="1701"/>
        <w:jc w:val="both"/>
      </w:pPr>
      <w:r>
        <w:t xml:space="preserve">Com grande satisfação, queremos parabenizar a Ilustre Servidora </w:t>
      </w:r>
      <w:proofErr w:type="spellStart"/>
      <w:r w:rsidRPr="00C64A22">
        <w:t>Lucely</w:t>
      </w:r>
      <w:proofErr w:type="spellEnd"/>
      <w:r w:rsidRPr="00C64A22">
        <w:t xml:space="preserve"> de Sousa Cruz Torres</w:t>
      </w:r>
      <w:r>
        <w:t>, em reconhecimento aos relevantes serviços prestados no desempenho de suas funções de auxiliar administrativo na Prefeitura Municipal de Barra do Garças - MT.</w:t>
      </w:r>
    </w:p>
    <w:p w14:paraId="0DE1E21E" w14:textId="77777777" w:rsidR="00C64A22" w:rsidRDefault="00C64A22" w:rsidP="00C64A22">
      <w:pPr>
        <w:tabs>
          <w:tab w:val="left" w:pos="5656"/>
        </w:tabs>
        <w:ind w:firstLine="1701"/>
        <w:jc w:val="both"/>
      </w:pPr>
    </w:p>
    <w:p w14:paraId="2DAC5105" w14:textId="77777777" w:rsidR="00C64A22" w:rsidRDefault="00C64A22" w:rsidP="00C64A22">
      <w:pPr>
        <w:tabs>
          <w:tab w:val="left" w:pos="5656"/>
        </w:tabs>
        <w:ind w:firstLine="1701"/>
        <w:jc w:val="both"/>
      </w:pPr>
      <w:r>
        <w:t>É imperioso deixar claro que todo trabalhador que cumpre com suas funções de forma responsável e que se desdobra para atender aos serviços colocados sobre sua alçada, tem como maior recompensa, o reconhecimento e a gratidão daqueles a quem foram servidos.</w:t>
      </w:r>
    </w:p>
    <w:p w14:paraId="46AD0887" w14:textId="77777777" w:rsidR="00C64A22" w:rsidRDefault="00C64A22" w:rsidP="00C64A22">
      <w:pPr>
        <w:tabs>
          <w:tab w:val="left" w:pos="5656"/>
        </w:tabs>
        <w:ind w:firstLine="1701"/>
        <w:jc w:val="both"/>
      </w:pPr>
    </w:p>
    <w:p w14:paraId="772D0978" w14:textId="77777777" w:rsidR="00C64A22" w:rsidRDefault="00C64A22" w:rsidP="00C64A22">
      <w:pPr>
        <w:tabs>
          <w:tab w:val="left" w:pos="5656"/>
        </w:tabs>
        <w:ind w:firstLine="1701"/>
        <w:jc w:val="both"/>
      </w:pPr>
      <w:r>
        <w:t>Importante dizer ainda,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15D1260D" w14:textId="77777777" w:rsidR="00C64A22" w:rsidRDefault="00C64A22" w:rsidP="00C64A22">
      <w:pPr>
        <w:tabs>
          <w:tab w:val="left" w:pos="5656"/>
        </w:tabs>
        <w:ind w:firstLine="1701"/>
        <w:jc w:val="both"/>
      </w:pPr>
    </w:p>
    <w:p w14:paraId="13AD721A" w14:textId="77777777" w:rsidR="00C64A22" w:rsidRDefault="00C64A22" w:rsidP="00C64A22">
      <w:pPr>
        <w:tabs>
          <w:tab w:val="left" w:pos="5656"/>
        </w:tabs>
        <w:ind w:firstLine="1701"/>
        <w:jc w:val="both"/>
      </w:pPr>
      <w:r>
        <w:t>Assim, como representante do Povo de Barra-garcense, expresso o anseio e o compromisso de agraciar a Homenageada, com esta Moção de Aplausos e Agradecimentos, destacando a magnitude dos esforços realizados para honrar o compromisso assumido com nossa Comunidade.</w:t>
      </w:r>
    </w:p>
    <w:p w14:paraId="7FFF1DD1" w14:textId="77777777" w:rsidR="00C64A22" w:rsidRDefault="00C64A22" w:rsidP="00C64A22">
      <w:pPr>
        <w:tabs>
          <w:tab w:val="left" w:pos="5656"/>
        </w:tabs>
        <w:ind w:firstLine="1701"/>
        <w:jc w:val="both"/>
      </w:pPr>
    </w:p>
    <w:p w14:paraId="7927DAFA" w14:textId="6ED120F9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23 de junho de 2022.</w:t>
      </w:r>
    </w:p>
    <w:p w14:paraId="090892FF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8FC02F3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09F499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F98700" w14:textId="77777777" w:rsidR="00C64A22" w:rsidRDefault="00C64A22" w:rsidP="00C64A2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BCB051" w14:textId="77777777" w:rsidR="00C64A22" w:rsidRDefault="00C64A22" w:rsidP="00C64A2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5FC4D86F" w14:textId="77777777" w:rsidR="00C64A22" w:rsidRDefault="00C64A22" w:rsidP="00C64A22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1DAFFF54" w14:textId="77777777" w:rsidR="00C64A22" w:rsidRDefault="00C64A22" w:rsidP="00C64A2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03E30DAA" w14:textId="77777777" w:rsidR="00C64A22" w:rsidRDefault="00C64A22" w:rsidP="00C64A2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88FE58F" w14:textId="77777777" w:rsidR="00C64A22" w:rsidRDefault="00C64A22" w:rsidP="00C64A2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3667EA3" w14:textId="77777777" w:rsidR="00C64A22" w:rsidRDefault="00C64A22" w:rsidP="00C64A22"/>
    <w:p w14:paraId="0E14E4F8" w14:textId="77777777" w:rsidR="00C64A22" w:rsidRDefault="00C64A22" w:rsidP="00C64A22"/>
    <w:p w14:paraId="52A0C8F2" w14:textId="77777777" w:rsidR="00C64A22" w:rsidRDefault="00C64A22" w:rsidP="00C64A22"/>
    <w:p w14:paraId="7D49D75C" w14:textId="77777777" w:rsidR="00C64A22" w:rsidRPr="00C1687E" w:rsidRDefault="00C64A22" w:rsidP="00C64A22"/>
    <w:p w14:paraId="3FBBBDC9" w14:textId="77777777" w:rsidR="008A6F79" w:rsidRPr="00C64A22" w:rsidRDefault="008A6F79" w:rsidP="00C64A22"/>
    <w:sectPr w:rsidR="008A6F79" w:rsidRPr="00C64A2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B032F" w14:textId="77777777" w:rsidR="001C5B89" w:rsidRDefault="001C5B89">
      <w:r>
        <w:separator/>
      </w:r>
    </w:p>
  </w:endnote>
  <w:endnote w:type="continuationSeparator" w:id="0">
    <w:p w14:paraId="606CF1D0" w14:textId="77777777" w:rsidR="001C5B89" w:rsidRDefault="001C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0EAE" w14:textId="77777777" w:rsidR="001C5B89" w:rsidRDefault="001C5B89">
      <w:r>
        <w:separator/>
      </w:r>
    </w:p>
  </w:footnote>
  <w:footnote w:type="continuationSeparator" w:id="0">
    <w:p w14:paraId="722FFC9D" w14:textId="77777777" w:rsidR="001C5B89" w:rsidRDefault="001C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A43"/>
    <w:rsid w:val="00181CC9"/>
    <w:rsid w:val="001A2F89"/>
    <w:rsid w:val="001B1A60"/>
    <w:rsid w:val="001B1BC3"/>
    <w:rsid w:val="001C00D9"/>
    <w:rsid w:val="001C2C05"/>
    <w:rsid w:val="001C5B89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64A22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2022-06-23T18:38:00Z</dcterms:created>
  <dcterms:modified xsi:type="dcterms:W3CDTF">2022-06-27T16:32:00Z</dcterms:modified>
</cp:coreProperties>
</file>