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76237E" w14:paraId="5FAD2853" w14:textId="77777777" w:rsidTr="0076237E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E7B4" w14:textId="77777777" w:rsidR="0076237E" w:rsidRDefault="007623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09BAF9F" w14:textId="77777777" w:rsidR="0076237E" w:rsidRDefault="007623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76237E" w14:paraId="60DDA8DC" w14:textId="77777777" w:rsidTr="0076237E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F86" w14:textId="77777777" w:rsidR="0076237E" w:rsidRDefault="007623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0155F338" w14:textId="77777777" w:rsidR="0076237E" w:rsidRDefault="007623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59604CE9" w14:textId="77777777" w:rsidR="0076237E" w:rsidRDefault="007623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E736EDF" w14:textId="4169896C" w:rsidR="0076237E" w:rsidRDefault="007623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AE2B3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571                           Em 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D71395B" w14:textId="77777777" w:rsidR="0076237E" w:rsidRDefault="007623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BB21174" w14:textId="1E92AA87" w:rsidR="0076237E" w:rsidRDefault="007623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AE2B3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09546E3A" w14:textId="77777777" w:rsidR="0076237E" w:rsidRDefault="007623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7156DCE" w14:textId="77777777" w:rsidR="0076237E" w:rsidRDefault="007623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C223D4B" w14:textId="77777777" w:rsidR="0076237E" w:rsidRDefault="007623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8964EB3" w14:textId="77777777" w:rsidR="0076237E" w:rsidRDefault="0076237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2955E472" w14:textId="77777777" w:rsidR="0076237E" w:rsidRDefault="0076237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4D3" w14:textId="77777777" w:rsidR="0076237E" w:rsidRDefault="0076237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070C391" w14:textId="77777777" w:rsidR="0076237E" w:rsidRDefault="0076237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10B879C" w14:textId="77777777" w:rsidR="0076237E" w:rsidRDefault="0076237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25E6822" w14:textId="77777777" w:rsidR="0076237E" w:rsidRDefault="0076237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4ACD8883" w14:textId="77777777" w:rsidR="0076237E" w:rsidRDefault="0076237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49FAF137" w14:textId="77777777" w:rsidR="0076237E" w:rsidRDefault="0076237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3B04ACD6" w14:textId="77777777" w:rsidR="0076237E" w:rsidRDefault="0076237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3D677020" w14:textId="77777777" w:rsidR="0076237E" w:rsidRDefault="0076237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445420F" w14:textId="77777777" w:rsidR="0076237E" w:rsidRDefault="007623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966" w14:textId="77777777" w:rsidR="0076237E" w:rsidRDefault="007623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5E960A1" w14:textId="77777777" w:rsidR="0076237E" w:rsidRDefault="007623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52CBA69" w14:textId="77777777" w:rsidR="0076237E" w:rsidRDefault="007623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FF81148" w14:textId="77777777" w:rsidR="0076237E" w:rsidRDefault="0076237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ABBC768" w14:textId="55C7A953" w:rsidR="0076237E" w:rsidRDefault="0076237E" w:rsidP="00AE2B3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AE2B3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100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2A3F616" w14:textId="011A7953" w:rsidR="0076237E" w:rsidRDefault="0076237E" w:rsidP="0076237E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Vereador HADEILTON TANNER ARAÚJO – PSD (</w:t>
      </w:r>
      <w:proofErr w:type="spellStart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Guinha</w:t>
      </w:r>
      <w:proofErr w:type="spellEnd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)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57246EA0" w14:textId="77777777" w:rsidR="0076237E" w:rsidRDefault="0076237E" w:rsidP="0076237E">
      <w:pPr>
        <w:tabs>
          <w:tab w:val="left" w:pos="4340"/>
        </w:tabs>
        <w:rPr>
          <w:rFonts w:ascii="Times New Roman" w:eastAsia="Batang" w:hAnsi="Times New Roman" w:cs="Times New Roman"/>
          <w:szCs w:val="24"/>
        </w:rPr>
      </w:pPr>
    </w:p>
    <w:p w14:paraId="2BB4D8A7" w14:textId="77777777" w:rsidR="0076237E" w:rsidRDefault="0076237E" w:rsidP="0076237E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3E8410E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10148D61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F808D2A" w14:textId="20D0622E" w:rsidR="0076237E" w:rsidRDefault="0076237E" w:rsidP="0076237E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>
        <w:rPr>
          <w:b/>
          <w:color w:val="000000" w:themeColor="text1"/>
          <w:sz w:val="24"/>
          <w:szCs w:val="24"/>
        </w:rPr>
        <w:t xml:space="preserve"> MOÇÕES DE APLAUSOS e CONGRATULAÇÕES </w:t>
      </w:r>
      <w:r>
        <w:rPr>
          <w:color w:val="000000" w:themeColor="text1"/>
          <w:sz w:val="24"/>
          <w:szCs w:val="24"/>
        </w:rPr>
        <w:t xml:space="preserve">ao Ilustre </w:t>
      </w:r>
      <w:r w:rsidRPr="0076237E">
        <w:rPr>
          <w:b/>
          <w:color w:val="000000" w:themeColor="text1"/>
          <w:sz w:val="24"/>
          <w:szCs w:val="24"/>
        </w:rPr>
        <w:t>DR.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ROGÉRIO PINHEIRO DE FARIAS – Cirurgião Dentista, </w:t>
      </w:r>
      <w:r w:rsidR="001C73A2">
        <w:rPr>
          <w:rFonts w:eastAsia="Batang"/>
          <w:sz w:val="24"/>
          <w:szCs w:val="24"/>
        </w:rPr>
        <w:t>cumprimento-o</w:t>
      </w:r>
      <w:r>
        <w:rPr>
          <w:rFonts w:eastAsia="Batang"/>
          <w:sz w:val="24"/>
          <w:szCs w:val="24"/>
        </w:rPr>
        <w:t xml:space="preserve"> pelos relevantes serviços prestados </w:t>
      </w:r>
      <w:r w:rsidR="001C73A2">
        <w:rPr>
          <w:rFonts w:eastAsia="Batang"/>
          <w:sz w:val="24"/>
          <w:szCs w:val="24"/>
        </w:rPr>
        <w:t>à Comunidade Barra-garcense, no pleno exercício de suas atividades profissionais</w:t>
      </w:r>
      <w:r>
        <w:rPr>
          <w:rFonts w:eastAsia="Batang"/>
          <w:sz w:val="24"/>
          <w:szCs w:val="24"/>
        </w:rPr>
        <w:t>.</w:t>
      </w:r>
    </w:p>
    <w:p w14:paraId="01B476AD" w14:textId="77777777" w:rsidR="0076237E" w:rsidRDefault="0076237E" w:rsidP="0076237E">
      <w:pPr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3398C6A" w14:textId="7948ADE4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</w:t>
      </w:r>
      <w:r w:rsidR="001C73A2">
        <w:rPr>
          <w:rFonts w:ascii="Times New Roman" w:eastAsia="Batang" w:hAnsi="Times New Roman" w:cs="Times New Roman"/>
          <w:szCs w:val="24"/>
        </w:rPr>
        <w:t>ipal de Barra do Garças-MT, em 23 de junh</w:t>
      </w:r>
      <w:r>
        <w:rPr>
          <w:rFonts w:ascii="Times New Roman" w:eastAsia="Batang" w:hAnsi="Times New Roman" w:cs="Times New Roman"/>
          <w:szCs w:val="24"/>
        </w:rPr>
        <w:t>o de 2022.</w:t>
      </w:r>
    </w:p>
    <w:p w14:paraId="51CC6F83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ADEDD7D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2E3BBA2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5A20AAC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48033A4" w14:textId="77777777" w:rsidR="0076237E" w:rsidRDefault="0076237E" w:rsidP="0076237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6549D52C" w14:textId="77777777" w:rsidR="0076237E" w:rsidRDefault="0076237E" w:rsidP="0076237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5C83D478" w14:textId="77777777" w:rsidR="0076237E" w:rsidRDefault="0076237E" w:rsidP="0076237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472B22AD" w14:textId="77777777" w:rsidR="0076237E" w:rsidRDefault="0076237E" w:rsidP="0076237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CDE2029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084B284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0DC141D4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072D9E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06DEACE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3D5A398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02D7AB8" w14:textId="77777777" w:rsidR="001C73A2" w:rsidRDefault="001C73A2" w:rsidP="007623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C3D65A" w14:textId="77777777" w:rsidR="001C73A2" w:rsidRDefault="001C73A2" w:rsidP="007623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88F35F" w14:textId="77777777" w:rsidR="001C73A2" w:rsidRDefault="001C73A2" w:rsidP="007623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5E405B9" w14:textId="77777777" w:rsidR="001C73A2" w:rsidRDefault="001C73A2" w:rsidP="007623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0D597D9" w14:textId="77777777" w:rsidR="001C73A2" w:rsidRDefault="001C73A2" w:rsidP="007623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C7E76B6" w14:textId="77777777" w:rsidR="001C73A2" w:rsidRDefault="001C73A2" w:rsidP="007623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26BA153" w14:textId="77777777" w:rsidR="001C73A2" w:rsidRDefault="001C73A2" w:rsidP="007623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5F1F85B" w14:textId="0A9CF4E5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ED17161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43F78A87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0A8A334A" w14:textId="77777777" w:rsidR="0076237E" w:rsidRDefault="0076237E" w:rsidP="0076237E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BC465DE" w14:textId="77777777" w:rsidR="001C73A2" w:rsidRDefault="001C73A2" w:rsidP="001C73A2">
      <w:pPr>
        <w:tabs>
          <w:tab w:val="left" w:pos="5656"/>
        </w:tabs>
        <w:ind w:firstLine="1701"/>
        <w:jc w:val="both"/>
      </w:pPr>
      <w:r>
        <w:t>Cumprimentamos com grande satisfação ao ilustre senhor Dr. Rogério Pinheiro de Farias, pelos bons serviços prestados à comunidade barra-garcense, no pleno exercício de suas atividades profissionais.</w:t>
      </w:r>
    </w:p>
    <w:p w14:paraId="3B1E5450" w14:textId="77777777" w:rsidR="001C73A2" w:rsidRDefault="001C73A2" w:rsidP="001C73A2">
      <w:pPr>
        <w:tabs>
          <w:tab w:val="left" w:pos="5656"/>
        </w:tabs>
        <w:ind w:firstLine="1701"/>
        <w:jc w:val="both"/>
      </w:pPr>
    </w:p>
    <w:p w14:paraId="18FFA037" w14:textId="77777777" w:rsidR="001C73A2" w:rsidRDefault="001C73A2" w:rsidP="001C73A2">
      <w:pPr>
        <w:tabs>
          <w:tab w:val="left" w:pos="5656"/>
        </w:tabs>
        <w:ind w:firstLine="1701"/>
        <w:jc w:val="both"/>
      </w:pPr>
      <w:r>
        <w:t>Merece todo o nosso destaque o trabalho realizado pelo ilustre profissional, principalmente no que se refere à maneira dedicada e respeitosa com a qual atende as pessoas que buscam pelos seus serviços, dispensando um tratamento cordial, humanitário e prestativo a todos, cuja competência e profissionalismo, faz dele uma referência nos serviços odontológicos em Barra do Garças.</w:t>
      </w:r>
    </w:p>
    <w:p w14:paraId="4AEF3DA9" w14:textId="77777777" w:rsidR="001C73A2" w:rsidRDefault="001C73A2" w:rsidP="001C73A2">
      <w:pPr>
        <w:tabs>
          <w:tab w:val="left" w:pos="5656"/>
        </w:tabs>
        <w:ind w:firstLine="1701"/>
        <w:jc w:val="both"/>
      </w:pPr>
    </w:p>
    <w:p w14:paraId="56D3252B" w14:textId="63B9F52A" w:rsidR="0076237E" w:rsidRDefault="001C73A2" w:rsidP="001C73A2">
      <w:pPr>
        <w:tabs>
          <w:tab w:val="left" w:pos="5656"/>
        </w:tabs>
        <w:ind w:firstLine="1701"/>
        <w:jc w:val="both"/>
      </w:pPr>
      <w:r>
        <w:t>Assim sendo, queremos cumprimentar ao ilustre Dr. Rogério, manifestando a ele nossos aplausos e nosso reconhecimento, por tão valoroso trabalho e por estar, de certa forma, colaborando para com o desenvolvimento de nossa cidade.</w:t>
      </w:r>
    </w:p>
    <w:p w14:paraId="6FFF3202" w14:textId="77777777" w:rsidR="001C73A2" w:rsidRDefault="001C73A2" w:rsidP="001C73A2">
      <w:pPr>
        <w:tabs>
          <w:tab w:val="left" w:pos="5656"/>
        </w:tabs>
        <w:ind w:firstLine="1701"/>
        <w:jc w:val="both"/>
      </w:pPr>
    </w:p>
    <w:p w14:paraId="7D45BA5C" w14:textId="3523B0F2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1C73A2">
        <w:rPr>
          <w:rFonts w:ascii="Times New Roman" w:eastAsia="Batang" w:hAnsi="Times New Roman" w:cs="Times New Roman"/>
          <w:szCs w:val="24"/>
        </w:rPr>
        <w:t>23 de junh</w:t>
      </w:r>
      <w:r>
        <w:rPr>
          <w:rFonts w:ascii="Times New Roman" w:eastAsia="Batang" w:hAnsi="Times New Roman" w:cs="Times New Roman"/>
          <w:szCs w:val="24"/>
        </w:rPr>
        <w:t>o de 2022.</w:t>
      </w:r>
    </w:p>
    <w:p w14:paraId="770B5028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80F0EBD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4B5140B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1CECA5A" w14:textId="77777777" w:rsidR="0076237E" w:rsidRDefault="0076237E" w:rsidP="0076237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535CF2A" w14:textId="77777777" w:rsidR="0076237E" w:rsidRDefault="0076237E" w:rsidP="0076237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1C594A76" w14:textId="77777777" w:rsidR="0076237E" w:rsidRDefault="0076237E" w:rsidP="0076237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288A604B" w14:textId="77777777" w:rsidR="0076237E" w:rsidRDefault="0076237E" w:rsidP="0076237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5F9CE567" w14:textId="77777777" w:rsidR="0076237E" w:rsidRDefault="0076237E" w:rsidP="0076237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EE33C65" w14:textId="77777777" w:rsidR="0076237E" w:rsidRDefault="0076237E" w:rsidP="0076237E">
      <w:pPr>
        <w:rPr>
          <w:rFonts w:ascii="Times New Roman" w:hAnsi="Times New Roman" w:cs="Times New Roman"/>
          <w:szCs w:val="24"/>
          <w:lang w:eastAsia="pt-BR" w:bidi="ar-SA"/>
        </w:rPr>
      </w:pPr>
    </w:p>
    <w:p w14:paraId="1E90F0FE" w14:textId="77777777" w:rsidR="0076237E" w:rsidRDefault="0076237E" w:rsidP="0076237E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649D5C33" w:rsidR="008A6F79" w:rsidRPr="0076237E" w:rsidRDefault="008A6F79" w:rsidP="0076237E"/>
    <w:sectPr w:rsidR="008A6F79" w:rsidRPr="0076237E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9A480" w14:textId="77777777" w:rsidR="00D42619" w:rsidRDefault="00D42619">
      <w:r>
        <w:separator/>
      </w:r>
    </w:p>
  </w:endnote>
  <w:endnote w:type="continuationSeparator" w:id="0">
    <w:p w14:paraId="5742A23C" w14:textId="77777777" w:rsidR="00D42619" w:rsidRDefault="00D4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3BCC2" w14:textId="77777777" w:rsidR="00D42619" w:rsidRDefault="00D42619">
      <w:r>
        <w:separator/>
      </w:r>
    </w:p>
  </w:footnote>
  <w:footnote w:type="continuationSeparator" w:id="0">
    <w:p w14:paraId="30D0DE3A" w14:textId="77777777" w:rsidR="00D42619" w:rsidRDefault="00D4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3A2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237E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2B31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2619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2022-06-27T14:27:00Z</dcterms:created>
  <dcterms:modified xsi:type="dcterms:W3CDTF">2022-06-27T16:31:00Z</dcterms:modified>
</cp:coreProperties>
</file>