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250B2B" w14:paraId="45A43F3E" w14:textId="77777777" w:rsidTr="00250B2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744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0D7B1368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250B2B" w14:paraId="21D434AD" w14:textId="77777777" w:rsidTr="00250B2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BC8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2D9FE4D4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6A1A6571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11B28462" w14:textId="3F0C249C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F6257D">
              <w:rPr>
                <w:rFonts w:ascii="Times New Roman" w:eastAsia="Times New Roman" w:hAnsi="Times New Roman" w:cs="Times New Roman"/>
                <w:sz w:val="20"/>
                <w:lang w:eastAsia="pt-BR"/>
              </w:rPr>
              <w:t>568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, </w:t>
            </w:r>
            <w:r w:rsidR="00F6257D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 w:rsidR="00F6257D">
              <w:rPr>
                <w:rFonts w:ascii="Times New Roman" w:eastAsia="Times New Roman" w:hAnsi="Times New Roman" w:cs="Times New Roman"/>
                <w:sz w:val="20"/>
                <w:lang w:eastAsia="pt-BR"/>
              </w:rPr>
              <w:t>27/06/2022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088D5F66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32917D95" w14:textId="2AA30A8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F6257D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13:01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hs.</w:t>
            </w:r>
          </w:p>
          <w:p w14:paraId="128B9972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08A5580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25FED3FD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C174523" w14:textId="77777777" w:rsidR="00250B2B" w:rsidRDefault="00250B2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63C41A57" w14:textId="77777777" w:rsidR="00250B2B" w:rsidRDefault="00250B2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882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2A30B90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53FF625C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76D5577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08747B3E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77A8B829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14:paraId="1EADF768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14:paraId="12F903A9" w14:textId="77777777" w:rsidR="00250B2B" w:rsidRDefault="00250B2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760E2AAE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F92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0615F58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2937B7F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EF5B0BF" w14:textId="77777777" w:rsidR="00250B2B" w:rsidRDefault="00250B2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28A61BB" w14:textId="0F31EC0D" w:rsidR="00250B2B" w:rsidRDefault="00F6257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098</w:t>
            </w:r>
            <w:bookmarkStart w:id="0" w:name="_GoBack"/>
            <w:bookmarkEnd w:id="0"/>
            <w:r w:rsidR="00250B2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64F5A058" w14:textId="77777777" w:rsidR="00250B2B" w:rsidRDefault="00250B2B" w:rsidP="00250B2B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</w:t>
      </w:r>
      <w:r>
        <w:rPr>
          <w:rFonts w:ascii="Times New Roman" w:hAnsi="Times New Roman" w:cs="Times New Roman"/>
          <w:szCs w:val="24"/>
          <w:u w:val="single"/>
        </w:rPr>
        <w:t>;</w:t>
      </w:r>
    </w:p>
    <w:p w14:paraId="3E154575" w14:textId="77777777" w:rsidR="00250B2B" w:rsidRDefault="00250B2B" w:rsidP="00250B2B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1166C26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3FD50E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FDD5F76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A428DA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6C01E1E" w14:textId="738957FD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Proponho à Mesa, após cumprimento das formalidades regimentais e deliberações do Plenário, que seja encaminhada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MOÇÃO DE APLAUSOS e AGRADECIMENTOS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, ao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OSMAR CLÁUDIO DA SILVA,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popularmente conhecido como “</w:t>
      </w:r>
      <w:proofErr w:type="spellStart"/>
      <w:r>
        <w:rPr>
          <w:rFonts w:ascii="Times New Roman" w:eastAsia="Batang" w:hAnsi="Times New Roman" w:cs="Times New Roman"/>
          <w:szCs w:val="24"/>
          <w:lang w:eastAsia="pt-BR" w:bidi="ar-SA"/>
        </w:rPr>
        <w:t>Bentevi</w:t>
      </w:r>
      <w:proofErr w:type="spellEnd"/>
      <w:r>
        <w:rPr>
          <w:rFonts w:ascii="Times New Roman" w:eastAsia="Batang" w:hAnsi="Times New Roman" w:cs="Times New Roman"/>
          <w:szCs w:val="24"/>
          <w:lang w:eastAsia="pt-BR" w:bidi="ar-SA"/>
        </w:rPr>
        <w:t>”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e ET de “Barra do Garças”, em reconhecimento aos relevantes serviços prestados à Comunidade de Barra do Garças e Região do Vale do Araguaia. </w:t>
      </w:r>
    </w:p>
    <w:p w14:paraId="03504676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9ABBD03" w14:textId="2916B674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23 de junho de 2022.</w:t>
      </w:r>
    </w:p>
    <w:p w14:paraId="0C7EF303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D3D792D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5EB14E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DC4BDD9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5FB416BB" w14:textId="77777777" w:rsidR="00250B2B" w:rsidRDefault="00250B2B" w:rsidP="00250B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1AD8E92A" w14:textId="77777777" w:rsidR="00250B2B" w:rsidRDefault="00250B2B" w:rsidP="00250B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0E75B2F3" w14:textId="77777777" w:rsidR="00250B2B" w:rsidRDefault="00250B2B" w:rsidP="00250B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545EBAB7" w14:textId="77777777" w:rsidR="00250B2B" w:rsidRDefault="00250B2B" w:rsidP="00250B2B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512DDF49" w14:textId="77777777" w:rsidR="00250B2B" w:rsidRDefault="00250B2B" w:rsidP="00250B2B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14:paraId="67DBE76E" w14:textId="77777777" w:rsidR="00250B2B" w:rsidRDefault="00250B2B" w:rsidP="00250B2B">
      <w:pPr>
        <w:tabs>
          <w:tab w:val="left" w:pos="5656"/>
        </w:tabs>
        <w:ind w:firstLine="1701"/>
        <w:jc w:val="center"/>
        <w:rPr>
          <w:rFonts w:ascii="Times New Roman" w:eastAsia="PMingLiU" w:hAnsi="Times New Roman" w:cs="Times New Roman"/>
          <w:szCs w:val="24"/>
          <w:u w:val="single"/>
        </w:rPr>
      </w:pPr>
    </w:p>
    <w:p w14:paraId="7A4A6716" w14:textId="77777777" w:rsidR="00250B2B" w:rsidRDefault="00250B2B" w:rsidP="00250B2B">
      <w:pPr>
        <w:rPr>
          <w:rFonts w:ascii="Times New Roman" w:hAnsi="Times New Roman" w:cs="Times New Roman"/>
          <w:szCs w:val="24"/>
        </w:rPr>
      </w:pPr>
    </w:p>
    <w:p w14:paraId="1361A810" w14:textId="77777777" w:rsidR="00250B2B" w:rsidRDefault="00250B2B" w:rsidP="00250B2B">
      <w:pPr>
        <w:rPr>
          <w:rFonts w:ascii="Times New Roman" w:hAnsi="Times New Roman" w:cs="Times New Roman"/>
          <w:szCs w:val="24"/>
          <w:lang w:eastAsia="pt-BR" w:bidi="ar-SA"/>
        </w:rPr>
      </w:pPr>
    </w:p>
    <w:p w14:paraId="24792509" w14:textId="77777777" w:rsidR="00250B2B" w:rsidRDefault="00250B2B" w:rsidP="00250B2B">
      <w:pPr>
        <w:rPr>
          <w:rFonts w:ascii="Times New Roman" w:hAnsi="Times New Roman" w:cs="Times New Roman"/>
          <w:szCs w:val="24"/>
          <w:lang w:eastAsia="pt-BR" w:bidi="ar-SA"/>
        </w:rPr>
      </w:pPr>
    </w:p>
    <w:p w14:paraId="568E9F16" w14:textId="77777777" w:rsidR="00250B2B" w:rsidRDefault="00250B2B" w:rsidP="00250B2B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387A0082" w14:textId="77777777" w:rsidR="00250B2B" w:rsidRDefault="00250B2B" w:rsidP="00250B2B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3B725C2F" w14:textId="77777777" w:rsidR="00250B2B" w:rsidRDefault="00250B2B" w:rsidP="00250B2B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2D475290" w14:textId="77777777" w:rsidR="00250B2B" w:rsidRDefault="00250B2B" w:rsidP="00250B2B">
      <w:pPr>
        <w:rPr>
          <w:rFonts w:ascii="Times New Roman" w:hAnsi="Times New Roman" w:cs="Times New Roman"/>
          <w:b/>
          <w:szCs w:val="24"/>
          <w:lang w:eastAsia="pt-BR" w:bidi="ar-SA"/>
        </w:rPr>
      </w:pPr>
    </w:p>
    <w:p w14:paraId="24372FD6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32F031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13584A1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D2E0601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9A93552" w14:textId="77777777" w:rsidR="00250B2B" w:rsidRDefault="00250B2B" w:rsidP="00250B2B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B6F6646" w14:textId="7321FB58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>A presente moção encaminhada ao Senhor Osmar Cláudio da Silva, justifica-se em razão dos relevantes serviços prestados à Cidade de Barra do Garças e Região do Vale do Araguaia.</w:t>
      </w:r>
    </w:p>
    <w:p w14:paraId="0931F778" w14:textId="051DF9A6" w:rsidR="00250B2B" w:rsidRDefault="00250B2B" w:rsidP="00F3465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>Osmar Cláudio da S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>ilva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, popularmente conhecido como “</w:t>
      </w:r>
      <w:proofErr w:type="spellStart"/>
      <w:r>
        <w:rPr>
          <w:rFonts w:ascii="Times New Roman" w:eastAsia="PMingLiU" w:hAnsi="Times New Roman" w:cs="Times New Roman"/>
          <w:szCs w:val="24"/>
          <w:lang w:eastAsia="pt-BR" w:bidi="ar-SA"/>
        </w:rPr>
        <w:t>Bentevi</w:t>
      </w:r>
      <w:proofErr w:type="spellEnd"/>
      <w:r>
        <w:rPr>
          <w:rFonts w:ascii="Times New Roman" w:eastAsia="PMingLiU" w:hAnsi="Times New Roman" w:cs="Times New Roman"/>
          <w:szCs w:val="24"/>
          <w:lang w:eastAsia="pt-BR" w:bidi="ar-SA"/>
        </w:rPr>
        <w:t>” e “ET de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Barra do Garças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”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é natural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da Cidade de </w:t>
      </w:r>
      <w:proofErr w:type="spellStart"/>
      <w:r>
        <w:rPr>
          <w:rFonts w:ascii="Times New Roman" w:eastAsia="PMingLiU" w:hAnsi="Times New Roman" w:cs="Times New Roman"/>
          <w:szCs w:val="24"/>
          <w:lang w:eastAsia="pt-BR" w:bidi="ar-SA"/>
        </w:rPr>
        <w:t>Bocãina</w:t>
      </w:r>
      <w:proofErr w:type="spellEnd"/>
      <w:r>
        <w:rPr>
          <w:rFonts w:ascii="Times New Roman" w:eastAsia="PMingLiU" w:hAnsi="Times New Roman" w:cs="Times New Roman"/>
          <w:szCs w:val="24"/>
          <w:lang w:eastAsia="pt-BR" w:bidi="ar-SA"/>
        </w:rPr>
        <w:t>, mu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>nicípio de Fazenda Nova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–</w:t>
      </w:r>
      <w:r w:rsidR="00F34654">
        <w:rPr>
          <w:rFonts w:ascii="Times New Roman" w:eastAsia="PMingLiU" w:hAnsi="Times New Roman" w:cs="Times New Roman"/>
          <w:szCs w:val="24"/>
          <w:lang w:eastAsia="pt-BR" w:bidi="ar-SA"/>
        </w:rPr>
        <w:t xml:space="preserve"> GO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, c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asou-se com dona </w:t>
      </w:r>
      <w:r w:rsidR="00F34654">
        <w:rPr>
          <w:rFonts w:ascii="Times New Roman" w:eastAsia="PMingLiU" w:hAnsi="Times New Roman" w:cs="Times New Roman"/>
          <w:szCs w:val="24"/>
          <w:lang w:eastAsia="pt-BR" w:bidi="ar-SA"/>
        </w:rPr>
        <w:t>Maria Felícia dos Santos S</w:t>
      </w:r>
      <w:r w:rsidR="00F34654"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ilva 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em 1977, com quem teve </w:t>
      </w:r>
      <w:r w:rsidR="00F34654">
        <w:rPr>
          <w:rFonts w:ascii="Times New Roman" w:eastAsia="PMingLiU" w:hAnsi="Times New Roman" w:cs="Times New Roman"/>
          <w:szCs w:val="24"/>
          <w:lang w:eastAsia="pt-BR" w:bidi="ar-SA"/>
        </w:rPr>
        <w:t xml:space="preserve">três 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>filhos</w:t>
      </w:r>
      <w:r w:rsidR="00F34654">
        <w:rPr>
          <w:rFonts w:ascii="Times New Roman" w:eastAsia="PMingLiU" w:hAnsi="Times New Roman" w:cs="Times New Roman"/>
          <w:szCs w:val="24"/>
          <w:lang w:eastAsia="pt-BR" w:bidi="ar-SA"/>
        </w:rPr>
        <w:t>, chegou em Barra do Garças na década de 80.</w:t>
      </w:r>
    </w:p>
    <w:p w14:paraId="69FEF8E5" w14:textId="77777777" w:rsidR="00F34654" w:rsidRPr="00250B2B" w:rsidRDefault="00F34654" w:rsidP="00F3465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66077A41" w14:textId="21EDB9BB" w:rsid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>Há 38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anos se dedica a atividade de raizeiro em nossa cidade e ainda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faz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trabalho voluntário com music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oterapia em hospitais e escolas, aniversário de crianças, arrecadação de alimentos para as famílias carentes.</w:t>
      </w:r>
    </w:p>
    <w:p w14:paraId="37FAEDF6" w14:textId="77777777" w:rsidR="00F34654" w:rsidRP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7759CE85" w14:textId="259FEEF3" w:rsid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>No ano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2015, foi reconhecido com figura representativa do ET de Barra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>do Garças, através do P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rojeto que institui o Dia do ET, de autoria do </w:t>
      </w:r>
      <w:proofErr w:type="spellStart"/>
      <w:r>
        <w:rPr>
          <w:rFonts w:ascii="Times New Roman" w:eastAsia="PMingLiU" w:hAnsi="Times New Roman" w:cs="Times New Roman"/>
          <w:szCs w:val="24"/>
          <w:lang w:eastAsia="pt-BR" w:bidi="ar-SA"/>
        </w:rPr>
        <w:t>Ex</w:t>
      </w:r>
      <w:proofErr w:type="spellEnd"/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Parlamentar Weliton Andrade da Silva.</w:t>
      </w:r>
    </w:p>
    <w:p w14:paraId="039EA97C" w14:textId="77777777" w:rsidR="00F34654" w:rsidRP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332CAC10" w14:textId="4C9F2198" w:rsid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Por essas e outras razões e 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>S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enhor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>Osmar Cláudio da S</w:t>
      </w:r>
      <w:r w:rsidRPr="00250B2B">
        <w:rPr>
          <w:rFonts w:ascii="Times New Roman" w:eastAsia="PMingLiU" w:hAnsi="Times New Roman" w:cs="Times New Roman"/>
          <w:szCs w:val="24"/>
          <w:lang w:eastAsia="pt-BR" w:bidi="ar-SA"/>
        </w:rPr>
        <w:t xml:space="preserve">ilva 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>tem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>realizado relevantes serviços à nossa cidade e região, e que através de seu trabalho,</w:t>
      </w:r>
      <w:r>
        <w:rPr>
          <w:rFonts w:ascii="Times New Roman" w:eastAsia="PMingLiU" w:hAnsi="Times New Roman" w:cs="Times New Roman"/>
          <w:szCs w:val="24"/>
          <w:lang w:eastAsia="pt-BR" w:bidi="ar-SA"/>
        </w:rPr>
        <w:t xml:space="preserve"> </w:t>
      </w:r>
      <w:r w:rsidR="00250B2B" w:rsidRPr="00250B2B">
        <w:rPr>
          <w:rFonts w:ascii="Times New Roman" w:eastAsia="PMingLiU" w:hAnsi="Times New Roman" w:cs="Times New Roman"/>
          <w:szCs w:val="24"/>
          <w:lang w:eastAsia="pt-BR" w:bidi="ar-SA"/>
        </w:rPr>
        <w:t>tem colaborado muito com o desenvolvimento de Barra do Garças.</w:t>
      </w:r>
    </w:p>
    <w:p w14:paraId="0FD8AB66" w14:textId="77777777" w:rsidR="00F34654" w:rsidRPr="00250B2B" w:rsidRDefault="00F34654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46379F21" w14:textId="1C58696E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t xml:space="preserve">Com isso, na qualidade de representantes do povo Barra-garcense, gostaríamos de fazer esse importante registro nos anais desta Casa Legislativa, dos valorosos traba1hos desenvolvidos </w:t>
      </w:r>
      <w:r w:rsidR="00F34654">
        <w:t>pela ilustre figura</w:t>
      </w:r>
      <w:r>
        <w:t xml:space="preserve">, em prol de nossa comunidade, manifestando a eles, através desta Moção, nossos mais sinceros cumprimentos e nossos aplausos. </w:t>
      </w:r>
    </w:p>
    <w:p w14:paraId="5EE083E3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</w:p>
    <w:p w14:paraId="66307F91" w14:textId="6F228B26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Sala das Sessões da Câmara </w:t>
      </w:r>
      <w:r>
        <w:rPr>
          <w:rFonts w:ascii="Times New Roman" w:eastAsia="Batang" w:hAnsi="Times New Roman" w:cs="Times New Roman"/>
          <w:szCs w:val="24"/>
        </w:rPr>
        <w:t>Municip</w:t>
      </w:r>
      <w:r w:rsidR="00F34654">
        <w:rPr>
          <w:rFonts w:ascii="Times New Roman" w:eastAsia="Batang" w:hAnsi="Times New Roman" w:cs="Times New Roman"/>
          <w:szCs w:val="24"/>
        </w:rPr>
        <w:t>al de Barra do Garças-MT., em 23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6D9AD14A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</w:p>
    <w:p w14:paraId="675BE823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</w:p>
    <w:p w14:paraId="4BE5620D" w14:textId="77777777" w:rsidR="00250B2B" w:rsidRDefault="00250B2B" w:rsidP="00250B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9EF76AC" w14:textId="77777777" w:rsidR="00250B2B" w:rsidRDefault="00250B2B" w:rsidP="00250B2B">
      <w:pPr>
        <w:rPr>
          <w:rFonts w:ascii="Times New Roman" w:hAnsi="Times New Roman" w:cs="Times New Roman"/>
          <w:szCs w:val="24"/>
        </w:rPr>
      </w:pPr>
    </w:p>
    <w:p w14:paraId="32A8782E" w14:textId="77777777" w:rsidR="00250B2B" w:rsidRDefault="00250B2B" w:rsidP="00250B2B">
      <w:pPr>
        <w:rPr>
          <w:rFonts w:ascii="Times New Roman" w:hAnsi="Times New Roman" w:cs="Times New Roman"/>
          <w:szCs w:val="24"/>
        </w:rPr>
      </w:pPr>
    </w:p>
    <w:p w14:paraId="0417526F" w14:textId="77777777" w:rsidR="00250B2B" w:rsidRDefault="00250B2B" w:rsidP="00250B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0DC21803" w14:textId="77777777" w:rsidR="00250B2B" w:rsidRDefault="00250B2B" w:rsidP="00250B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6A1FDA98" w14:textId="77777777" w:rsidR="00250B2B" w:rsidRDefault="00250B2B" w:rsidP="00250B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6311D933" w14:textId="77777777" w:rsidR="00250B2B" w:rsidRDefault="00250B2B" w:rsidP="00250B2B">
      <w:pPr>
        <w:rPr>
          <w:rFonts w:ascii="Times New Roman" w:hAnsi="Times New Roman" w:cs="Times New Roman"/>
          <w:szCs w:val="24"/>
        </w:rPr>
      </w:pPr>
    </w:p>
    <w:p w14:paraId="3EC66D84" w14:textId="77777777" w:rsidR="00250B2B" w:rsidRDefault="00250B2B" w:rsidP="00250B2B"/>
    <w:p w14:paraId="5D6441AF" w14:textId="77777777" w:rsidR="00250B2B" w:rsidRDefault="00250B2B" w:rsidP="00250B2B"/>
    <w:p w14:paraId="6A38C385" w14:textId="77777777" w:rsidR="00250B2B" w:rsidRDefault="00250B2B" w:rsidP="00250B2B"/>
    <w:p w14:paraId="3FBBBDC9" w14:textId="77777777" w:rsidR="008A6F79" w:rsidRPr="00250B2B" w:rsidRDefault="008A6F79" w:rsidP="00250B2B"/>
    <w:sectPr w:rsidR="008A6F79" w:rsidRPr="00250B2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754C" w14:textId="77777777" w:rsidR="00354A14" w:rsidRDefault="00354A14">
      <w:r>
        <w:separator/>
      </w:r>
    </w:p>
  </w:endnote>
  <w:endnote w:type="continuationSeparator" w:id="0">
    <w:p w14:paraId="1EDC3097" w14:textId="77777777" w:rsidR="00354A14" w:rsidRDefault="003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589C" w14:textId="77777777" w:rsidR="00354A14" w:rsidRDefault="00354A14">
      <w:r>
        <w:separator/>
      </w:r>
    </w:p>
  </w:footnote>
  <w:footnote w:type="continuationSeparator" w:id="0">
    <w:p w14:paraId="0FF6C16B" w14:textId="77777777" w:rsidR="00354A14" w:rsidRDefault="0035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0B2B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4A14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4654"/>
    <w:rsid w:val="00F3747C"/>
    <w:rsid w:val="00F45E61"/>
    <w:rsid w:val="00F464B7"/>
    <w:rsid w:val="00F537F4"/>
    <w:rsid w:val="00F5491E"/>
    <w:rsid w:val="00F549A1"/>
    <w:rsid w:val="00F55929"/>
    <w:rsid w:val="00F6257D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2022-06-23T21:10:00Z</dcterms:created>
  <dcterms:modified xsi:type="dcterms:W3CDTF">2022-06-27T16:22:00Z</dcterms:modified>
</cp:coreProperties>
</file>