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4639E3" w14:paraId="082BC1E1" w14:textId="77777777" w:rsidTr="004639E3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F2FA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F7C21DB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4639E3" w14:paraId="73327714" w14:textId="77777777" w:rsidTr="004639E3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76D5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31095A9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E4A246C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7D642DA1" w14:textId="00651A34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C0D2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567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AC0D2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73776FF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5DCD1B3" w14:textId="45957E29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C0D2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365C1A8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1C306CC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1E8A5DD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52FDC63" w14:textId="77777777" w:rsidR="004639E3" w:rsidRDefault="004639E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8269848" w14:textId="77777777" w:rsidR="004639E3" w:rsidRDefault="004639E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E596" w14:textId="77777777" w:rsidR="004639E3" w:rsidRDefault="004639E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2F086C1" w14:textId="77777777" w:rsidR="004639E3" w:rsidRDefault="004639E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106E7D19" w14:textId="77777777" w:rsidR="004639E3" w:rsidRDefault="004639E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79C1D99B" w14:textId="77777777" w:rsidR="004639E3" w:rsidRDefault="004639E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1CC611FC" w14:textId="77777777" w:rsidR="004639E3" w:rsidRDefault="004639E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75ACC1FE" w14:textId="77777777" w:rsidR="004639E3" w:rsidRDefault="004639E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F9B181E" w14:textId="77777777" w:rsidR="004639E3" w:rsidRDefault="004639E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7BF937FF" w14:textId="77777777" w:rsidR="004639E3" w:rsidRDefault="004639E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2E630A4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D8EB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D62AB4E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529399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F51A44" w14:textId="77777777" w:rsidR="004639E3" w:rsidRDefault="004639E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CFD79B3" w14:textId="03C2E1C5" w:rsidR="004639E3" w:rsidRDefault="004639E3" w:rsidP="00AC0D2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AC0D2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444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20F3D2A" w14:textId="77777777" w:rsidR="004639E3" w:rsidRDefault="004639E3" w:rsidP="004639E3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RONAIR DE JESUS NUNES – PSDB</w:t>
      </w:r>
      <w:r>
        <w:rPr>
          <w:rFonts w:ascii="Times New Roman" w:hAnsi="Times New Roman" w:cs="Times New Roman"/>
          <w:szCs w:val="24"/>
          <w:u w:val="single"/>
        </w:rPr>
        <w:t>;</w:t>
      </w:r>
    </w:p>
    <w:p w14:paraId="4DAA5AAF" w14:textId="77777777" w:rsidR="004639E3" w:rsidRDefault="004639E3" w:rsidP="004639E3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B65D11B" w14:textId="77777777" w:rsidR="004639E3" w:rsidRDefault="004639E3" w:rsidP="004639E3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C13B102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0A7A560C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243C64E" w14:textId="72A1B9D3" w:rsidR="004639E3" w:rsidRDefault="004639E3" w:rsidP="004639E3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>SECRETÁRIO MUNICIPAL DE MEIO AMBIENTE</w:t>
      </w:r>
      <w:r>
        <w:rPr>
          <w:rFonts w:eastAsia="Batang"/>
          <w:sz w:val="24"/>
          <w:szCs w:val="24"/>
        </w:rPr>
        <w:t xml:space="preserve">, solicitando a notificação do proprietário de uma </w:t>
      </w:r>
      <w:r w:rsidRPr="004639E3">
        <w:rPr>
          <w:rFonts w:eastAsia="Batang"/>
          <w:sz w:val="24"/>
          <w:szCs w:val="24"/>
        </w:rPr>
        <w:t xml:space="preserve">área </w:t>
      </w:r>
      <w:r>
        <w:rPr>
          <w:rFonts w:eastAsia="Batang"/>
          <w:sz w:val="24"/>
          <w:szCs w:val="24"/>
        </w:rPr>
        <w:t xml:space="preserve">de terras, </w:t>
      </w:r>
      <w:r w:rsidRPr="004639E3">
        <w:rPr>
          <w:rFonts w:eastAsia="Batang"/>
          <w:sz w:val="24"/>
          <w:szCs w:val="24"/>
        </w:rPr>
        <w:t>o</w:t>
      </w:r>
      <w:r>
        <w:rPr>
          <w:rFonts w:eastAsia="Batang"/>
          <w:sz w:val="24"/>
          <w:szCs w:val="24"/>
        </w:rPr>
        <w:t xml:space="preserve">nde antigamente era o campo do </w:t>
      </w:r>
      <w:proofErr w:type="spellStart"/>
      <w:r>
        <w:rPr>
          <w:rFonts w:eastAsia="Batang"/>
          <w:sz w:val="24"/>
          <w:szCs w:val="24"/>
        </w:rPr>
        <w:t>Chopão</w:t>
      </w:r>
      <w:proofErr w:type="spellEnd"/>
      <w:r>
        <w:rPr>
          <w:rFonts w:eastAsia="Batang"/>
          <w:sz w:val="24"/>
          <w:szCs w:val="24"/>
        </w:rPr>
        <w:t xml:space="preserve"> no B</w:t>
      </w:r>
      <w:r w:rsidRPr="004639E3">
        <w:rPr>
          <w:rFonts w:eastAsia="Batang"/>
          <w:sz w:val="24"/>
          <w:szCs w:val="24"/>
        </w:rPr>
        <w:t xml:space="preserve">airro Jardim </w:t>
      </w:r>
      <w:proofErr w:type="spellStart"/>
      <w:r w:rsidRPr="004639E3">
        <w:rPr>
          <w:rFonts w:eastAsia="Batang"/>
          <w:sz w:val="24"/>
          <w:szCs w:val="24"/>
        </w:rPr>
        <w:t>Pitaluga</w:t>
      </w:r>
      <w:proofErr w:type="spellEnd"/>
      <w:r>
        <w:rPr>
          <w:rFonts w:eastAsia="Batang"/>
          <w:sz w:val="24"/>
          <w:szCs w:val="24"/>
        </w:rPr>
        <w:t>, para que o mesmo providencie a limpeza daquele imóvel, vez que, os vizinhos têm reclamado da sujeira e mato alto.</w:t>
      </w:r>
    </w:p>
    <w:p w14:paraId="4D1B5DCD" w14:textId="77777777" w:rsidR="004639E3" w:rsidRDefault="004639E3" w:rsidP="004639E3">
      <w:pPr>
        <w:pStyle w:val="SemEspaamento"/>
        <w:ind w:firstLine="1701"/>
        <w:jc w:val="both"/>
        <w:rPr>
          <w:rFonts w:eastAsia="DejaVu Sans"/>
          <w:sz w:val="24"/>
          <w:szCs w:val="24"/>
        </w:rPr>
      </w:pPr>
    </w:p>
    <w:p w14:paraId="2DEA558B" w14:textId="57471AA4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23 de junho de 2022.</w:t>
      </w:r>
    </w:p>
    <w:p w14:paraId="11E087B2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DC2751A" w14:textId="77777777" w:rsidR="004639E3" w:rsidRDefault="004639E3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813648C" w14:textId="77777777" w:rsidR="004639E3" w:rsidRDefault="004639E3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B0543AB" w14:textId="77777777" w:rsidR="004639E3" w:rsidRDefault="004639E3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401FE25" w14:textId="77777777" w:rsidR="004639E3" w:rsidRDefault="004639E3" w:rsidP="004639E3">
      <w:pPr>
        <w:rPr>
          <w:rFonts w:ascii="Times New Roman" w:hAnsi="Times New Roman" w:cs="Times New Roman"/>
          <w:szCs w:val="24"/>
          <w:lang w:eastAsia="pt-BR" w:bidi="ar-SA"/>
        </w:rPr>
      </w:pPr>
    </w:p>
    <w:p w14:paraId="2B7F9135" w14:textId="77777777" w:rsidR="004639E3" w:rsidRDefault="004639E3" w:rsidP="004639E3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57F267D5" w14:textId="77777777" w:rsidR="004639E3" w:rsidRDefault="004639E3" w:rsidP="004639E3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Vereador-PSDB</w:t>
      </w:r>
    </w:p>
    <w:p w14:paraId="09863E75" w14:textId="77777777" w:rsidR="004639E3" w:rsidRDefault="004639E3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da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7E16CD71" w14:textId="77777777" w:rsidR="004639E3" w:rsidRDefault="004639E3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BD45811" w14:textId="77777777" w:rsidR="004639E3" w:rsidRDefault="004639E3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C43734C" w14:textId="77777777" w:rsidR="004639E3" w:rsidRDefault="004639E3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2AAEC66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23BCAF6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E62B44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B1698C2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CEF2824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DE3A280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0DDF5E6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E2F3386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3D873A6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96439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BE6AC09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4B629A21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20BFBB0F" w14:textId="77777777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677E478" w14:textId="77777777" w:rsidR="004639E3" w:rsidRDefault="004639E3" w:rsidP="004639E3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084CE5F" w14:textId="47D5407F" w:rsidR="004639E3" w:rsidRDefault="004639E3" w:rsidP="004639E3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Tal Indicação se faz necessária, pois, no local há muito mato e </w:t>
      </w:r>
      <w:r w:rsidR="00B67EE2">
        <w:rPr>
          <w:rFonts w:ascii="Times New Roman" w:hAnsi="Times New Roman" w:cs="Times New Roman"/>
          <w:szCs w:val="24"/>
        </w:rPr>
        <w:t>sujeira</w:t>
      </w:r>
      <w:r>
        <w:rPr>
          <w:rFonts w:ascii="Times New Roman" w:hAnsi="Times New Roman" w:cs="Times New Roman"/>
          <w:szCs w:val="24"/>
        </w:rPr>
        <w:t>, o que contribui para proliferação de animais peçonhentos.</w:t>
      </w:r>
    </w:p>
    <w:p w14:paraId="31EDF93D" w14:textId="77777777" w:rsidR="004639E3" w:rsidRDefault="004639E3" w:rsidP="004639E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17F7434" w14:textId="34F61FB7" w:rsidR="004639E3" w:rsidRDefault="004639E3" w:rsidP="004639E3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Ademais, este vereador foi procurado pelos munícipes </w:t>
      </w:r>
      <w:r w:rsidR="00B67EE2">
        <w:rPr>
          <w:rFonts w:ascii="Times New Roman" w:hAnsi="Times New Roman" w:cs="Times New Roman"/>
        </w:rPr>
        <w:t>circunvizinhos</w:t>
      </w:r>
      <w:r>
        <w:rPr>
          <w:rFonts w:ascii="Times New Roman" w:hAnsi="Times New Roman" w:cs="Times New Roman"/>
        </w:rPr>
        <w:t xml:space="preserve"> solicitando providências no sentido de executar a limpeza e roçagem do mato na área acima mencionada, pois há grande acúmulo de mato, podendo se tornar um criadouro de insetos e animais peçonhentos (escorpiões, cobras, ratos e baratas) e do Aedes aegypti (mosquito do dengue), sem contar com a sujeira e restos de animais mortos, o que causa um cheiro insuportável aos moradores daquele local.</w:t>
      </w:r>
    </w:p>
    <w:p w14:paraId="6199969A" w14:textId="77777777" w:rsidR="004639E3" w:rsidRDefault="004639E3" w:rsidP="004639E3">
      <w:pPr>
        <w:ind w:firstLine="1701"/>
        <w:jc w:val="both"/>
        <w:rPr>
          <w:rFonts w:ascii="Times New Roman" w:hAnsi="Times New Roman" w:cs="Times New Roman"/>
        </w:rPr>
      </w:pPr>
    </w:p>
    <w:p w14:paraId="5C33761F" w14:textId="77777777" w:rsidR="004639E3" w:rsidRDefault="004639E3" w:rsidP="004639E3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 isso, gostaríamos de contar com a atenção do Ilustre Secretário, no atendimento desse nosso pedido.</w:t>
      </w:r>
    </w:p>
    <w:p w14:paraId="3D477DD8" w14:textId="77777777" w:rsidR="004639E3" w:rsidRDefault="004639E3" w:rsidP="004639E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AB3A799" w14:textId="762CF7D5" w:rsidR="004639E3" w:rsidRDefault="004639E3" w:rsidP="004639E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B67EE2">
        <w:rPr>
          <w:rFonts w:ascii="Times New Roman" w:eastAsia="Batang" w:hAnsi="Times New Roman" w:cs="Times New Roman"/>
          <w:szCs w:val="24"/>
        </w:rPr>
        <w:t>23 de junh</w:t>
      </w:r>
      <w:r>
        <w:rPr>
          <w:rFonts w:ascii="Times New Roman" w:eastAsia="Batang" w:hAnsi="Times New Roman" w:cs="Times New Roman"/>
          <w:szCs w:val="24"/>
        </w:rPr>
        <w:t>o de 2022.</w:t>
      </w:r>
    </w:p>
    <w:p w14:paraId="59319A82" w14:textId="77777777" w:rsidR="004639E3" w:rsidRDefault="004639E3" w:rsidP="004639E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F0145DD" w14:textId="77777777" w:rsidR="004639E3" w:rsidRDefault="004639E3" w:rsidP="004639E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EE22AEB" w14:textId="77777777" w:rsidR="004639E3" w:rsidRDefault="004639E3" w:rsidP="004639E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59547F8" w14:textId="77777777" w:rsidR="004639E3" w:rsidRDefault="004639E3" w:rsidP="004639E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F6E3B0" w14:textId="77777777" w:rsidR="004639E3" w:rsidRDefault="004639E3" w:rsidP="004639E3">
      <w:pPr>
        <w:rPr>
          <w:rFonts w:ascii="Times New Roman" w:hAnsi="Times New Roman" w:cs="Times New Roman"/>
          <w:szCs w:val="24"/>
          <w:lang w:eastAsia="pt-BR" w:bidi="ar-SA"/>
        </w:rPr>
      </w:pPr>
    </w:p>
    <w:p w14:paraId="4C89B4AC" w14:textId="77777777" w:rsidR="004639E3" w:rsidRDefault="004639E3" w:rsidP="004639E3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59E50D3D" w14:textId="77777777" w:rsidR="004639E3" w:rsidRDefault="004639E3" w:rsidP="004639E3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Vereador-PSDB</w:t>
      </w:r>
    </w:p>
    <w:p w14:paraId="4339C66F" w14:textId="329504CC" w:rsidR="004639E3" w:rsidRDefault="004639E3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da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19E5C2CE" w14:textId="1E6F1142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5F5E233" w14:textId="64F39478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F93A68B" w14:textId="0E69125E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FF25AF7" w14:textId="3F98A620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E29DEC8" w14:textId="0754919A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262667C" w14:textId="24027CF6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E80C203" w14:textId="7C9F9BFE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230543D" w14:textId="631C7077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51369EF" w14:textId="64D3D475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D8A7627" w14:textId="33E3945B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CBF26E6" w14:textId="0C44161B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B10C767" w14:textId="3DBE79BC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F50E76E" w14:textId="6DCB4166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998C91D" w14:textId="6568161B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524E8F7" w14:textId="540A3FCB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83E3673" w14:textId="75BB9C3C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965AE6C" w14:textId="0CE12C32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5692E2A" w14:textId="13ADA3F6" w:rsidR="007E4CDB" w:rsidRDefault="007E4CDB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7E4CDB">
        <w:rPr>
          <w:rFonts w:ascii="Times New Roman" w:hAnsi="Times New Roman" w:cs="Times New Roman"/>
          <w:noProof/>
          <w:szCs w:val="24"/>
          <w:lang w:eastAsia="pt-BR" w:bidi="ar-SA"/>
        </w:rPr>
        <w:lastRenderedPageBreak/>
        <w:drawing>
          <wp:inline distT="0" distB="0" distL="0" distR="0" wp14:anchorId="2175712C" wp14:editId="79564498">
            <wp:extent cx="5759450" cy="7610475"/>
            <wp:effectExtent l="0" t="0" r="0" b="9525"/>
            <wp:docPr id="3" name="Imagem 3" descr="D:\Downloads\WhatsApp Image 2022-06-22 at 07.39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WhatsApp Image 2022-06-22 at 07.39.5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578" cy="761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7209" w14:textId="77777777" w:rsidR="004639E3" w:rsidRDefault="004639E3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FE97159" w14:textId="721B558F" w:rsidR="004639E3" w:rsidRDefault="004639E3" w:rsidP="004639E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07DF67A" w14:textId="2387FF48" w:rsidR="004639E3" w:rsidRDefault="007E4CDB" w:rsidP="007E4CDB">
      <w:pPr>
        <w:rPr>
          <w:rFonts w:ascii="Times New Roman" w:hAnsi="Times New Roman" w:cs="Times New Roman"/>
          <w:szCs w:val="24"/>
          <w:lang w:eastAsia="pt-BR" w:bidi="ar-SA"/>
        </w:rPr>
      </w:pPr>
      <w:r w:rsidRPr="007E4CDB">
        <w:rPr>
          <w:rFonts w:ascii="Times New Roman" w:hAnsi="Times New Roman" w:cs="Times New Roman"/>
          <w:noProof/>
          <w:szCs w:val="24"/>
          <w:lang w:eastAsia="pt-BR" w:bidi="ar-SA"/>
        </w:rPr>
        <w:drawing>
          <wp:inline distT="0" distB="0" distL="0" distR="0" wp14:anchorId="06A39992" wp14:editId="064B2473">
            <wp:extent cx="5759450" cy="7886700"/>
            <wp:effectExtent l="0" t="0" r="0" b="0"/>
            <wp:docPr id="4" name="Imagem 4" descr="D:\Downloads\WhatsApp Image 2022-06-22 at 07.40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WhatsApp Image 2022-06-22 at 07.40.0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190" cy="78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BBDC9" w14:textId="203EDEBB" w:rsidR="008A6F79" w:rsidRPr="007E4CDB" w:rsidRDefault="007E4CDB" w:rsidP="007E4CD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7E4CDB">
        <w:rPr>
          <w:rFonts w:ascii="Times New Roman" w:hAnsi="Times New Roman" w:cs="Times New Roman"/>
          <w:noProof/>
          <w:szCs w:val="24"/>
          <w:lang w:eastAsia="pt-BR" w:bidi="ar-SA"/>
        </w:rPr>
        <w:drawing>
          <wp:inline distT="0" distB="0" distL="0" distR="0" wp14:anchorId="3E859A52" wp14:editId="056C81D0">
            <wp:extent cx="5759450" cy="7867650"/>
            <wp:effectExtent l="0" t="0" r="0" b="0"/>
            <wp:docPr id="5" name="Imagem 5" descr="D:\Downloads\WhatsApp Image 2022-06-22 at 07.42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WhatsApp Image 2022-06-22 at 07.42.2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47" cy="787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F79" w:rsidRPr="007E4CDB" w:rsidSect="004E3AA6">
      <w:headerReference w:type="default" r:id="rId10"/>
      <w:footerReference w:type="default" r:id="rId11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D2AAB" w14:textId="77777777" w:rsidR="008A4AB2" w:rsidRDefault="008A4AB2">
      <w:r>
        <w:separator/>
      </w:r>
    </w:p>
  </w:endnote>
  <w:endnote w:type="continuationSeparator" w:id="0">
    <w:p w14:paraId="2F336812" w14:textId="77777777" w:rsidR="008A4AB2" w:rsidRDefault="008A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CAA44" w14:textId="77777777" w:rsidR="008A4AB2" w:rsidRDefault="008A4AB2">
      <w:r>
        <w:separator/>
      </w:r>
    </w:p>
  </w:footnote>
  <w:footnote w:type="continuationSeparator" w:id="0">
    <w:p w14:paraId="661BC86E" w14:textId="77777777" w:rsidR="008A4AB2" w:rsidRDefault="008A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39E3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4CDB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4AB2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C0D22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67EE2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2022-06-23T13:51:00Z</dcterms:created>
  <dcterms:modified xsi:type="dcterms:W3CDTF">2022-06-27T16:20:00Z</dcterms:modified>
</cp:coreProperties>
</file>