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075F13" w14:paraId="6909EF2A" w14:textId="77777777" w:rsidTr="00075F13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2F8D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DB30D16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075F13" w14:paraId="17234880" w14:textId="77777777" w:rsidTr="00075F13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6DC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9F8EF46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E0049F7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C225409" w14:textId="6DF7EFA4" w:rsidR="00075F13" w:rsidRDefault="00A202E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566</w:t>
            </w:r>
            <w:r w:rsidR="00075F1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 w:rsidR="00075F1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BFEA5CE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2B7CB8" w14:textId="708888DE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202E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765C711D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6C504F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1BA64" w14:textId="77777777" w:rsidR="00075F13" w:rsidRDefault="00075F1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3688A69" w14:textId="77777777" w:rsidR="00075F13" w:rsidRDefault="00075F1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032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7E1DAB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7B45091A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27B1E70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84B690E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300A2B08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121AFCB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461C913" w14:textId="77777777" w:rsidR="00075F13" w:rsidRDefault="00075F1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66BBEEF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948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E38CC8E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0C55C6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43863E" w14:textId="77777777" w:rsidR="00075F13" w:rsidRDefault="00075F1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81AEFE" w14:textId="255FC933" w:rsidR="00075F13" w:rsidRDefault="00A202E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443</w:t>
            </w:r>
            <w:bookmarkStart w:id="0" w:name="_GoBack"/>
            <w:bookmarkEnd w:id="0"/>
            <w:r w:rsidR="00075F1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FA124A7" w14:textId="6AE46AC4" w:rsidR="00075F13" w:rsidRDefault="00075F13" w:rsidP="00075F13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Autores: </w:t>
      </w:r>
      <w:r>
        <w:rPr>
          <w:rFonts w:ascii="Times New Roman" w:hAnsi="Times New Roman" w:cs="Times New Roman"/>
          <w:b/>
          <w:szCs w:val="24"/>
          <w:u w:val="single"/>
        </w:rPr>
        <w:t>Vereador: PAULO BENTO DE MORAIS - PL;</w:t>
      </w:r>
    </w:p>
    <w:p w14:paraId="2407DF74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D14353D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B4B45AA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41BC8929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8E6D437" w14:textId="24791486" w:rsidR="00075F13" w:rsidRDefault="00075F13" w:rsidP="00075F13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Indico à Mesa, após cumprimento das formalidades regimentais e deliberação do Plenário, que seja encaminhado expediente ao </w:t>
      </w:r>
      <w:r>
        <w:rPr>
          <w:rFonts w:ascii="Times New Roman" w:hAnsi="Times New Roman" w:cs="Times New Roman"/>
          <w:b/>
        </w:rPr>
        <w:t>SECRETÁRIO MUNICIPAL DE TRANSPORTES E SERVIÇOS PÚBLICOS</w:t>
      </w:r>
      <w:r>
        <w:rPr>
          <w:rFonts w:ascii="Times New Roman" w:hAnsi="Times New Roman" w:cs="Times New Roman"/>
        </w:rPr>
        <w:t xml:space="preserve">, com cópias ao </w:t>
      </w:r>
      <w:r>
        <w:rPr>
          <w:rFonts w:ascii="Times New Roman" w:hAnsi="Times New Roman" w:cs="Times New Roman"/>
          <w:b/>
        </w:rPr>
        <w:t>CHEFE DO PODER EXECUTIVO,</w:t>
      </w:r>
      <w:r>
        <w:rPr>
          <w:rFonts w:ascii="Times New Roman" w:hAnsi="Times New Roman" w:cs="Times New Roman"/>
        </w:rPr>
        <w:t xml:space="preserve"> solicitando que providencie a instalação de tomadas elétricas no Cemitério do Jardim Nova Barra Sul.</w:t>
      </w:r>
    </w:p>
    <w:p w14:paraId="4A683884" w14:textId="77777777" w:rsidR="00075F13" w:rsidRDefault="00075F13" w:rsidP="00075F13">
      <w:pPr>
        <w:ind w:firstLine="1701"/>
        <w:jc w:val="both"/>
        <w:rPr>
          <w:rFonts w:ascii="Times New Roman" w:hAnsi="Times New Roman" w:cs="Times New Roman"/>
        </w:rPr>
      </w:pPr>
    </w:p>
    <w:p w14:paraId="1B4D0795" w14:textId="36F63004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23 de junho de 2022.</w:t>
      </w:r>
    </w:p>
    <w:p w14:paraId="75289A9E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C0A825" w14:textId="77777777" w:rsidR="00075F13" w:rsidRDefault="00075F13" w:rsidP="00075F13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46FF59F3" w14:textId="77777777" w:rsidR="00075F13" w:rsidRDefault="00075F13" w:rsidP="00075F13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01B9F49E" w14:textId="77777777" w:rsidR="00075F13" w:rsidRPr="005947E4" w:rsidRDefault="00075F13" w:rsidP="00075F13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55EA1582" w14:textId="77777777" w:rsidR="00075F13" w:rsidRPr="005947E4" w:rsidRDefault="00075F13" w:rsidP="00075F13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1047FA58" w14:textId="77777777" w:rsidR="00075F13" w:rsidRPr="005947E4" w:rsidRDefault="00075F13" w:rsidP="00075F13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3F4C4218" w14:textId="77777777" w:rsidR="00075F13" w:rsidRDefault="00075F13" w:rsidP="00075F13">
      <w:pPr>
        <w:jc w:val="center"/>
        <w:rPr>
          <w:lang w:eastAsia="pt-BR" w:bidi="ar-SA"/>
        </w:rPr>
      </w:pPr>
    </w:p>
    <w:p w14:paraId="6B905CBF" w14:textId="77777777" w:rsidR="00075F13" w:rsidRDefault="00075F13" w:rsidP="00075F13">
      <w:pPr>
        <w:jc w:val="center"/>
        <w:rPr>
          <w:lang w:eastAsia="pt-BR" w:bidi="ar-SA"/>
        </w:rPr>
      </w:pPr>
    </w:p>
    <w:p w14:paraId="1C42F6E9" w14:textId="77777777" w:rsidR="00075F13" w:rsidRDefault="00075F13" w:rsidP="00075F13">
      <w:pPr>
        <w:rPr>
          <w:lang w:eastAsia="pt-BR" w:bidi="ar-SA"/>
        </w:rPr>
      </w:pPr>
    </w:p>
    <w:p w14:paraId="5007154C" w14:textId="77777777" w:rsidR="00075F13" w:rsidRDefault="00075F13" w:rsidP="00075F13">
      <w:pPr>
        <w:rPr>
          <w:lang w:eastAsia="pt-BR" w:bidi="ar-SA"/>
        </w:rPr>
      </w:pPr>
    </w:p>
    <w:p w14:paraId="3AC8D77B" w14:textId="77777777" w:rsidR="00075F13" w:rsidRDefault="00075F13" w:rsidP="00075F13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FF5F7A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FEA455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F348FC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43F257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4B4EB1D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D4E7984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CBA2CB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B5023C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8415DCE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EE7D98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BACACE0" w14:textId="7EB8930E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A70D215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55385F1F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EA60CE3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3495E7E" w14:textId="77777777" w:rsidR="00075F13" w:rsidRDefault="00075F13" w:rsidP="00075F1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0FFEEC7" w14:textId="77777777" w:rsidR="005D0638" w:rsidRDefault="00075F13" w:rsidP="00075F13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indicação, justifica-se, pois, temos recebido diversas solicitações de pessoas que tem seus entes queridos ali sepultados, como também </w:t>
      </w:r>
      <w:r w:rsidR="005D0638">
        <w:rPr>
          <w:rFonts w:ascii="Times New Roman" w:hAnsi="Times New Roman" w:cs="Times New Roman"/>
        </w:rPr>
        <w:t xml:space="preserve">dos </w:t>
      </w:r>
      <w:r>
        <w:rPr>
          <w:rFonts w:ascii="Times New Roman" w:hAnsi="Times New Roman" w:cs="Times New Roman"/>
        </w:rPr>
        <w:t>que realizam a construção e reforma de jazigos, vez que, a falta de locais apropriados para ligar</w:t>
      </w:r>
      <w:r w:rsidR="005D0638">
        <w:rPr>
          <w:rFonts w:ascii="Times New Roman" w:hAnsi="Times New Roman" w:cs="Times New Roman"/>
        </w:rPr>
        <w:t xml:space="preserve">em seus aparelhos </w:t>
      </w:r>
      <w:r>
        <w:rPr>
          <w:rFonts w:ascii="Times New Roman" w:hAnsi="Times New Roman" w:cs="Times New Roman"/>
        </w:rPr>
        <w:t>dificultam o trabalho</w:t>
      </w:r>
      <w:r w:rsidR="005D0638">
        <w:rPr>
          <w:rFonts w:ascii="Times New Roman" w:hAnsi="Times New Roman" w:cs="Times New Roman"/>
        </w:rPr>
        <w:t>.</w:t>
      </w:r>
    </w:p>
    <w:p w14:paraId="60BAF5B1" w14:textId="78CB0EB3" w:rsidR="00075F13" w:rsidRDefault="00075F13" w:rsidP="00075F13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70731E" w14:textId="77777777" w:rsidR="00075F13" w:rsidRDefault="00075F13" w:rsidP="00075F13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 o atendimento desta indicação, em regime de urgência, a fim de que essa indicação seja atendida. Assim, através do presente instrumento, o Poder Público poderá atender os princípios que regem a Administração Pública ao fiel cumprimento e desenvolvimento ao nosso município, sempre levando solução as demandas levantadas.</w:t>
      </w:r>
    </w:p>
    <w:p w14:paraId="17FD54B7" w14:textId="77777777" w:rsidR="00075F13" w:rsidRDefault="00075F13" w:rsidP="00075F13">
      <w:pPr>
        <w:ind w:firstLine="1701"/>
        <w:jc w:val="both"/>
        <w:rPr>
          <w:rFonts w:ascii="Times New Roman" w:hAnsi="Times New Roman" w:cs="Times New Roman"/>
        </w:rPr>
      </w:pPr>
    </w:p>
    <w:p w14:paraId="5E1FE4C8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23 de junho de 2022.</w:t>
      </w:r>
    </w:p>
    <w:p w14:paraId="0898AFA4" w14:textId="77777777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96D807" w14:textId="77777777" w:rsidR="00075F13" w:rsidRDefault="00075F13" w:rsidP="00075F13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09EA8041" w14:textId="77777777" w:rsidR="00075F13" w:rsidRDefault="00075F13" w:rsidP="00075F13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0446ECD2" w14:textId="77777777" w:rsidR="00075F13" w:rsidRPr="005947E4" w:rsidRDefault="00075F13" w:rsidP="00075F13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2FF7F866" w14:textId="77777777" w:rsidR="00075F13" w:rsidRPr="005947E4" w:rsidRDefault="00075F13" w:rsidP="00075F13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57013F2A" w14:textId="77777777" w:rsidR="00075F13" w:rsidRPr="005947E4" w:rsidRDefault="00075F13" w:rsidP="00075F13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6CA7AC0C" w14:textId="1D54ED4A" w:rsidR="00075F13" w:rsidRDefault="00075F13" w:rsidP="00075F1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78031B5" w14:textId="77777777" w:rsidR="00075F13" w:rsidRDefault="00075F13" w:rsidP="00075F13">
      <w:pPr>
        <w:ind w:firstLine="1701"/>
        <w:jc w:val="both"/>
        <w:rPr>
          <w:rFonts w:ascii="Times New Roman" w:hAnsi="Times New Roman" w:cs="Times New Roman"/>
        </w:rPr>
      </w:pPr>
    </w:p>
    <w:p w14:paraId="0BFFD595" w14:textId="77777777" w:rsidR="00075F13" w:rsidRDefault="00075F13" w:rsidP="00075F13">
      <w:pPr>
        <w:jc w:val="both"/>
        <w:rPr>
          <w:rFonts w:ascii="Times New Roman" w:hAnsi="Times New Roman" w:cs="Times New Roman"/>
        </w:rPr>
      </w:pPr>
    </w:p>
    <w:p w14:paraId="70B16D19" w14:textId="77777777" w:rsidR="00075F13" w:rsidRDefault="00075F13" w:rsidP="00075F13">
      <w:pPr>
        <w:jc w:val="both"/>
        <w:rPr>
          <w:rFonts w:ascii="Times New Roman" w:hAnsi="Times New Roman" w:cs="Times New Roman"/>
        </w:rPr>
      </w:pPr>
    </w:p>
    <w:p w14:paraId="6D65421B" w14:textId="77777777" w:rsidR="00075F13" w:rsidRDefault="00075F13" w:rsidP="00075F13">
      <w:pPr>
        <w:jc w:val="center"/>
        <w:rPr>
          <w:lang w:eastAsia="pt-BR" w:bidi="ar-SA"/>
        </w:rPr>
      </w:pPr>
    </w:p>
    <w:p w14:paraId="60A601BD" w14:textId="77777777" w:rsidR="00075F13" w:rsidRDefault="00075F13" w:rsidP="00075F13">
      <w:pPr>
        <w:rPr>
          <w:lang w:eastAsia="pt-BR" w:bidi="ar-SA"/>
        </w:rPr>
      </w:pPr>
    </w:p>
    <w:p w14:paraId="5B9D9A48" w14:textId="77777777" w:rsidR="00075F13" w:rsidRDefault="00075F13" w:rsidP="00075F13">
      <w:pPr>
        <w:rPr>
          <w:lang w:eastAsia="pt-BR" w:bidi="ar-SA"/>
        </w:rPr>
      </w:pPr>
    </w:p>
    <w:p w14:paraId="4834A834" w14:textId="77777777" w:rsidR="00075F13" w:rsidRDefault="00075F13" w:rsidP="00075F13">
      <w:pPr>
        <w:rPr>
          <w:lang w:eastAsia="pt-BR" w:bidi="ar-SA"/>
        </w:rPr>
      </w:pPr>
    </w:p>
    <w:p w14:paraId="2725A9E2" w14:textId="77777777" w:rsidR="00075F13" w:rsidRDefault="00075F13" w:rsidP="00075F13">
      <w:pPr>
        <w:jc w:val="both"/>
        <w:rPr>
          <w:rFonts w:ascii="Times New Roman" w:hAnsi="Times New Roman" w:cs="Times New Roman"/>
        </w:rPr>
      </w:pPr>
    </w:p>
    <w:p w14:paraId="6AF31884" w14:textId="77777777" w:rsidR="00075F13" w:rsidRDefault="00075F13" w:rsidP="00075F13"/>
    <w:p w14:paraId="3FBBBDC9" w14:textId="77777777" w:rsidR="008A6F79" w:rsidRPr="00075F13" w:rsidRDefault="008A6F79" w:rsidP="00075F13"/>
    <w:sectPr w:rsidR="008A6F79" w:rsidRPr="00075F13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945C" w14:textId="77777777" w:rsidR="00D75E5C" w:rsidRDefault="00D75E5C">
      <w:r>
        <w:separator/>
      </w:r>
    </w:p>
  </w:endnote>
  <w:endnote w:type="continuationSeparator" w:id="0">
    <w:p w14:paraId="2BCE9A15" w14:textId="77777777" w:rsidR="00D75E5C" w:rsidRDefault="00D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40B6" w14:textId="77777777" w:rsidR="00D75E5C" w:rsidRDefault="00D75E5C">
      <w:r>
        <w:separator/>
      </w:r>
    </w:p>
  </w:footnote>
  <w:footnote w:type="continuationSeparator" w:id="0">
    <w:p w14:paraId="483D3F76" w14:textId="77777777" w:rsidR="00D75E5C" w:rsidRDefault="00D7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75F13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0638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02E1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5E5C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2022-06-23T14:50:00Z</dcterms:created>
  <dcterms:modified xsi:type="dcterms:W3CDTF">2022-06-27T16:19:00Z</dcterms:modified>
</cp:coreProperties>
</file>