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F630AD" w14:paraId="182F130B" w14:textId="77777777" w:rsidTr="00F630AD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71B9" w14:textId="77777777" w:rsidR="00F630AD" w:rsidRDefault="00F630AD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0DDAA66B" w14:textId="77777777" w:rsidR="00F630AD" w:rsidRDefault="00F630AD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F630AD" w14:paraId="594E5756" w14:textId="77777777" w:rsidTr="00F630AD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3B00" w14:textId="77777777" w:rsidR="00F630AD" w:rsidRDefault="00F630AD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7AB65D11" w14:textId="77777777" w:rsidR="00F630AD" w:rsidRDefault="00F630AD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411D4EDC" w14:textId="77777777" w:rsidR="00F630AD" w:rsidRDefault="00F630AD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1C67272A" w14:textId="15C07734" w:rsidR="00F630AD" w:rsidRDefault="00F630AD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4A519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565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   Em </w:t>
            </w:r>
            <w:r w:rsidR="004A519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27/06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3C56368C" w14:textId="77777777" w:rsidR="00F630AD" w:rsidRDefault="00F630AD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2776CDA" w14:textId="19ECA51B" w:rsidR="00F630AD" w:rsidRDefault="00F630AD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4A519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12:58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4A97D8C9" w14:textId="77777777" w:rsidR="00F630AD" w:rsidRDefault="00F630AD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E647EF2" w14:textId="77777777" w:rsidR="00F630AD" w:rsidRDefault="00F630AD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066E148" w14:textId="77777777" w:rsidR="00F630AD" w:rsidRDefault="00F630AD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5DD590D" w14:textId="77777777" w:rsidR="00F630AD" w:rsidRDefault="00F630AD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47AE3604" w14:textId="77777777" w:rsidR="00F630AD" w:rsidRDefault="00F630AD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1FAF" w14:textId="77777777" w:rsidR="00F630AD" w:rsidRDefault="00F630AD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FDB2317" w14:textId="77777777" w:rsidR="00F630AD" w:rsidRDefault="00F630AD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Projeto de Lei</w:t>
            </w:r>
          </w:p>
          <w:p w14:paraId="34DDEAC5" w14:textId="77777777" w:rsidR="00F630AD" w:rsidRDefault="00F630AD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40845C7F" w14:textId="77777777" w:rsidR="00F630AD" w:rsidRDefault="00F630AD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30DD5CED" w14:textId="77777777" w:rsidR="00F630AD" w:rsidRDefault="00F630AD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Requerimento</w:t>
            </w:r>
          </w:p>
          <w:p w14:paraId="3742B7BB" w14:textId="77777777" w:rsidR="00F630AD" w:rsidRDefault="00F630AD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158F4D4A" w14:textId="77777777" w:rsidR="00F630AD" w:rsidRDefault="00F630AD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3594C6E2" w14:textId="77777777" w:rsidR="00F630AD" w:rsidRDefault="00F630AD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279E8C04" w14:textId="77777777" w:rsidR="00F630AD" w:rsidRDefault="00F630AD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4CF9" w14:textId="77777777" w:rsidR="00F630AD" w:rsidRDefault="00F630AD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A8BA5EE" w14:textId="77777777" w:rsidR="00F630AD" w:rsidRDefault="00F630AD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A695B27" w14:textId="77777777" w:rsidR="00F630AD" w:rsidRDefault="00F630AD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6DAA9C8" w14:textId="77777777" w:rsidR="00F630AD" w:rsidRDefault="00F630AD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DB0237E" w14:textId="2246F3BE" w:rsidR="00F630AD" w:rsidRDefault="004A5195" w:rsidP="004A519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Nº. 442</w:t>
            </w:r>
            <w:bookmarkStart w:id="0" w:name="_GoBack"/>
            <w:bookmarkEnd w:id="0"/>
            <w:r w:rsidR="00F630A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2D7971C8" w14:textId="7902E626" w:rsidR="00F630AD" w:rsidRDefault="00F630AD" w:rsidP="00F630AD">
      <w:pPr>
        <w:tabs>
          <w:tab w:val="left" w:pos="5925"/>
        </w:tabs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Vereador VALDEI LEITE GUIMARÃES;</w:t>
      </w:r>
    </w:p>
    <w:p w14:paraId="270EE2F2" w14:textId="77777777" w:rsidR="00F630AD" w:rsidRDefault="00F630AD" w:rsidP="00F630AD">
      <w:pPr>
        <w:tabs>
          <w:tab w:val="left" w:pos="8319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012516DD" w14:textId="77777777" w:rsidR="00F630AD" w:rsidRDefault="00F630AD" w:rsidP="00F630AD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6EAD190" w14:textId="77777777" w:rsidR="00F630AD" w:rsidRDefault="00F630AD" w:rsidP="00F630AD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Presidente,</w:t>
      </w:r>
    </w:p>
    <w:p w14:paraId="79763A68" w14:textId="77777777" w:rsidR="00F630AD" w:rsidRDefault="00F630AD" w:rsidP="00F630AD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C4D1C74" w14:textId="76622F40" w:rsidR="00F630AD" w:rsidRDefault="00F630AD" w:rsidP="00F630AD">
      <w:pPr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Indicamos à Mesa, após cumprimento das formalidades regimentais e deliberação do Plenário, que seja encaminhado expediente ao </w:t>
      </w:r>
      <w:r>
        <w:rPr>
          <w:rFonts w:ascii="Times New Roman" w:hAnsi="Times New Roman" w:cs="Times New Roman"/>
          <w:b/>
        </w:rPr>
        <w:t>SECRETÁRIO MUNICIPAL DE SAÚDE</w:t>
      </w:r>
      <w:r>
        <w:rPr>
          <w:rFonts w:ascii="Times New Roman" w:hAnsi="Times New Roman" w:cs="Times New Roman"/>
        </w:rPr>
        <w:t xml:space="preserve">, com cópias ao </w:t>
      </w:r>
      <w:r>
        <w:rPr>
          <w:rFonts w:ascii="Times New Roman" w:hAnsi="Times New Roman" w:cs="Times New Roman"/>
          <w:b/>
        </w:rPr>
        <w:t>CHEFE DO PODER EXECUTIVO,</w:t>
      </w:r>
      <w:r>
        <w:rPr>
          <w:rFonts w:ascii="Times New Roman" w:hAnsi="Times New Roman" w:cs="Times New Roman"/>
        </w:rPr>
        <w:t xml:space="preserve"> solicitando que providencie em regime de urgência mais cadeiras para as Unidades de Saúde de nosso Munícipio, em especial, para a Policlínica do Jardim São José, vez que, não possuem assentos suficientes para atender a demanda da comunidade. </w:t>
      </w:r>
    </w:p>
    <w:p w14:paraId="0549485D" w14:textId="77777777" w:rsidR="00F630AD" w:rsidRDefault="00F630AD" w:rsidP="00F630AD">
      <w:pPr>
        <w:ind w:firstLine="1701"/>
        <w:jc w:val="both"/>
        <w:rPr>
          <w:rFonts w:ascii="Times New Roman" w:hAnsi="Times New Roman" w:cs="Times New Roman"/>
        </w:rPr>
      </w:pPr>
    </w:p>
    <w:p w14:paraId="616DF216" w14:textId="4C1175B7" w:rsidR="00F630AD" w:rsidRDefault="00F630AD" w:rsidP="00F630AD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 - MT, em 24 de junho 2022.</w:t>
      </w:r>
    </w:p>
    <w:p w14:paraId="51ED25EF" w14:textId="77777777" w:rsidR="00F630AD" w:rsidRDefault="00F630AD" w:rsidP="00F630AD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11D529E7" w14:textId="77777777" w:rsidR="00F630AD" w:rsidRDefault="00F630AD" w:rsidP="00F630AD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5E92BFA9" w14:textId="77777777" w:rsidR="00F630AD" w:rsidRPr="00F630AD" w:rsidRDefault="00F630AD" w:rsidP="00F630AD">
      <w:pPr>
        <w:jc w:val="center"/>
        <w:rPr>
          <w:rFonts w:ascii="Times New Roman" w:hAnsi="Times New Roman" w:cs="Times New Roman"/>
          <w:b/>
          <w:szCs w:val="24"/>
        </w:rPr>
      </w:pPr>
    </w:p>
    <w:p w14:paraId="39B541DC" w14:textId="54DDDDCC" w:rsidR="00F630AD" w:rsidRPr="00F630AD" w:rsidRDefault="00F630AD" w:rsidP="00F630AD">
      <w:pPr>
        <w:jc w:val="center"/>
        <w:rPr>
          <w:rFonts w:ascii="Times New Roman" w:hAnsi="Times New Roman" w:cs="Times New Roman"/>
          <w:b/>
          <w:szCs w:val="24"/>
        </w:rPr>
      </w:pPr>
      <w:r w:rsidRPr="00F630AD">
        <w:rPr>
          <w:rFonts w:ascii="Times New Roman" w:hAnsi="Times New Roman" w:cs="Times New Roman"/>
          <w:b/>
          <w:szCs w:val="24"/>
        </w:rPr>
        <w:t>VALDEI LEITE GUIMARÃES</w:t>
      </w:r>
    </w:p>
    <w:p w14:paraId="79AC5E93" w14:textId="77777777" w:rsidR="00F630AD" w:rsidRPr="00F630AD" w:rsidRDefault="00F630AD" w:rsidP="00F630AD">
      <w:pPr>
        <w:jc w:val="center"/>
        <w:rPr>
          <w:rFonts w:ascii="Times New Roman" w:hAnsi="Times New Roman" w:cs="Times New Roman"/>
          <w:b/>
          <w:szCs w:val="24"/>
        </w:rPr>
      </w:pPr>
      <w:r w:rsidRPr="00F630AD">
        <w:rPr>
          <w:rFonts w:ascii="Times New Roman" w:hAnsi="Times New Roman" w:cs="Times New Roman"/>
          <w:b/>
          <w:szCs w:val="24"/>
        </w:rPr>
        <w:t>Vereador – MDB</w:t>
      </w:r>
    </w:p>
    <w:p w14:paraId="64B51C72" w14:textId="77777777" w:rsidR="00F630AD" w:rsidRPr="00F630AD" w:rsidRDefault="00F630AD" w:rsidP="00F630AD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 w:rsidRPr="00F630AD">
        <w:rPr>
          <w:rFonts w:ascii="Times New Roman" w:hAnsi="Times New Roman" w:cs="Times New Roman"/>
          <w:szCs w:val="24"/>
          <w:lang w:eastAsia="pt-BR" w:bidi="ar-SA"/>
        </w:rPr>
        <w:t>Relator Comissão de Educação, Cultura, Saúde, Assistência Social e Defesa da Mulher</w:t>
      </w:r>
    </w:p>
    <w:p w14:paraId="131122C0" w14:textId="77777777" w:rsidR="00F630AD" w:rsidRDefault="00F630AD" w:rsidP="00F630AD">
      <w:pPr>
        <w:jc w:val="center"/>
        <w:rPr>
          <w:rFonts w:ascii="Times New Roman" w:hAnsi="Times New Roman" w:cs="Times New Roman"/>
          <w:sz w:val="22"/>
          <w:szCs w:val="22"/>
          <w:lang w:eastAsia="pt-BR" w:bidi="ar-SA"/>
        </w:rPr>
      </w:pPr>
    </w:p>
    <w:p w14:paraId="136ED15B" w14:textId="77777777" w:rsidR="00F630AD" w:rsidRDefault="00F630AD" w:rsidP="00F630AD">
      <w:pPr>
        <w:jc w:val="center"/>
        <w:rPr>
          <w:rFonts w:ascii="Times New Roman" w:hAnsi="Times New Roman" w:cs="Times New Roman"/>
          <w:sz w:val="22"/>
          <w:szCs w:val="22"/>
          <w:lang w:eastAsia="pt-BR" w:bidi="ar-SA"/>
        </w:rPr>
      </w:pPr>
    </w:p>
    <w:p w14:paraId="1D624CFA" w14:textId="77777777" w:rsidR="00F630AD" w:rsidRDefault="00F630AD" w:rsidP="00F630AD">
      <w:pPr>
        <w:jc w:val="center"/>
        <w:rPr>
          <w:rFonts w:ascii="Times New Roman" w:hAnsi="Times New Roman" w:cs="Times New Roman"/>
          <w:sz w:val="22"/>
          <w:szCs w:val="22"/>
          <w:lang w:eastAsia="pt-BR" w:bidi="ar-SA"/>
        </w:rPr>
      </w:pPr>
    </w:p>
    <w:p w14:paraId="5F2FE025" w14:textId="77777777" w:rsidR="00F630AD" w:rsidRDefault="00F630AD" w:rsidP="00F630AD">
      <w:pPr>
        <w:jc w:val="center"/>
        <w:rPr>
          <w:rFonts w:ascii="Times New Roman" w:hAnsi="Times New Roman" w:cs="Times New Roman"/>
          <w:sz w:val="22"/>
          <w:szCs w:val="22"/>
          <w:lang w:eastAsia="pt-BR" w:bidi="ar-SA"/>
        </w:rPr>
      </w:pPr>
    </w:p>
    <w:p w14:paraId="5668E5EB" w14:textId="77777777" w:rsidR="00F630AD" w:rsidRDefault="00F630AD" w:rsidP="00F630AD">
      <w:pPr>
        <w:tabs>
          <w:tab w:val="left" w:pos="5656"/>
        </w:tabs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14955FF" w14:textId="77777777" w:rsidR="00F630AD" w:rsidRDefault="00F630AD" w:rsidP="00F630AD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574C126" w14:textId="77777777" w:rsidR="00F630AD" w:rsidRDefault="00F630AD" w:rsidP="00F630AD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B229A69" w14:textId="77777777" w:rsidR="00F630AD" w:rsidRDefault="00F630AD" w:rsidP="00F630AD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98A6C2F" w14:textId="77777777" w:rsidR="00F630AD" w:rsidRDefault="00F630AD" w:rsidP="00F630AD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E653032" w14:textId="77777777" w:rsidR="00F630AD" w:rsidRDefault="00F630AD" w:rsidP="00F630AD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AF6E84D" w14:textId="77777777" w:rsidR="00F630AD" w:rsidRDefault="00F630AD" w:rsidP="00F630AD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D3A8872" w14:textId="77777777" w:rsidR="00F630AD" w:rsidRDefault="00F630AD" w:rsidP="00F630AD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9915948" w14:textId="77777777" w:rsidR="00F630AD" w:rsidRDefault="00F630AD" w:rsidP="00F630AD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81AC6CC" w14:textId="77777777" w:rsidR="00F630AD" w:rsidRDefault="00F630AD" w:rsidP="00F630AD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A76B8D8" w14:textId="77777777" w:rsidR="00F630AD" w:rsidRDefault="00F630AD" w:rsidP="00F630AD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179E1867" w14:textId="77777777" w:rsidR="00F630AD" w:rsidRDefault="00F630AD" w:rsidP="00F630AD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271AEA68" w14:textId="77777777" w:rsidR="00F630AD" w:rsidRDefault="00F630AD" w:rsidP="00F630AD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4E9F5A18" w14:textId="77777777" w:rsidR="00F630AD" w:rsidRDefault="00F630AD" w:rsidP="00F630AD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52501B0B" w14:textId="5A7A7416" w:rsidR="00F630AD" w:rsidRDefault="00F630AD" w:rsidP="00F630AD">
      <w:pPr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 fundamental que se garanta aos cidadãos um ambiente saudável, para que possamos oferecer um atendimento de saúde digno e de qualidade. Desta forma se faz necessária a disponibilização de mais assentos, a fim de que as pessoas possam aguarda o atendimento com mais conforto.</w:t>
      </w:r>
    </w:p>
    <w:p w14:paraId="662A440B" w14:textId="77777777" w:rsidR="00F630AD" w:rsidRDefault="00F630AD" w:rsidP="00F630AD">
      <w:pPr>
        <w:ind w:firstLine="1701"/>
        <w:jc w:val="both"/>
        <w:rPr>
          <w:rFonts w:ascii="Times New Roman" w:hAnsi="Times New Roman" w:cs="Times New Roman"/>
        </w:rPr>
      </w:pPr>
    </w:p>
    <w:p w14:paraId="6140D855" w14:textId="77777777" w:rsidR="00F630AD" w:rsidRDefault="00F630AD" w:rsidP="00F630AD">
      <w:pPr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Desta feita, solicitamos o atendimento desta indicação, em regime de urgência, a fim de que as Unidades de Saúdes possam oferecer mais conforto aos seus usuários enquanto aguardam atendimento.</w:t>
      </w:r>
    </w:p>
    <w:p w14:paraId="26B710E0" w14:textId="77777777" w:rsidR="00F630AD" w:rsidRDefault="00F630AD" w:rsidP="00F630AD">
      <w:pPr>
        <w:ind w:firstLine="1701"/>
        <w:jc w:val="both"/>
        <w:rPr>
          <w:rFonts w:ascii="Times New Roman" w:hAnsi="Times New Roman" w:cs="Times New Roman"/>
        </w:rPr>
      </w:pPr>
    </w:p>
    <w:p w14:paraId="7E814C09" w14:textId="580F2423" w:rsidR="00F630AD" w:rsidRDefault="00F630AD" w:rsidP="00F630AD">
      <w:pPr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Assim, através da presente indicação, o Poder Público poderá viabilizar um atendimento de qualidade à saúde e ao bem-estar da população Barra-garcense.</w:t>
      </w:r>
    </w:p>
    <w:p w14:paraId="42B78FC6" w14:textId="77777777" w:rsidR="00F630AD" w:rsidRDefault="00F630AD" w:rsidP="00F630AD">
      <w:pPr>
        <w:ind w:firstLine="1701"/>
        <w:jc w:val="both"/>
        <w:rPr>
          <w:rFonts w:ascii="Times New Roman" w:hAnsi="Times New Roman" w:cs="Times New Roman"/>
        </w:rPr>
      </w:pPr>
    </w:p>
    <w:p w14:paraId="414EE0A4" w14:textId="370D530C" w:rsidR="00F630AD" w:rsidRDefault="00F630AD" w:rsidP="00F630AD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 xml:space="preserve">Sala das Sessões da Câmara Municipal de Barra do Garças - MT, </w:t>
      </w:r>
      <w:r w:rsidR="004F6307">
        <w:rPr>
          <w:rFonts w:ascii="Times New Roman" w:eastAsia="Batang" w:hAnsi="Times New Roman" w:cs="Times New Roman"/>
          <w:szCs w:val="24"/>
        </w:rPr>
        <w:t>em 24 de junh</w:t>
      </w:r>
      <w:r>
        <w:rPr>
          <w:rFonts w:ascii="Times New Roman" w:eastAsia="Batang" w:hAnsi="Times New Roman" w:cs="Times New Roman"/>
          <w:szCs w:val="24"/>
        </w:rPr>
        <w:t>o de 2022.</w:t>
      </w:r>
    </w:p>
    <w:p w14:paraId="170C2B80" w14:textId="77777777" w:rsidR="004F6307" w:rsidRDefault="004F6307" w:rsidP="004F6307">
      <w:pPr>
        <w:jc w:val="center"/>
        <w:rPr>
          <w:rFonts w:ascii="Times New Roman" w:hAnsi="Times New Roman" w:cs="Times New Roman"/>
          <w:b/>
          <w:szCs w:val="24"/>
        </w:rPr>
      </w:pPr>
    </w:p>
    <w:p w14:paraId="5D8A852F" w14:textId="77777777" w:rsidR="004F6307" w:rsidRDefault="004F6307" w:rsidP="004F6307">
      <w:pPr>
        <w:jc w:val="center"/>
        <w:rPr>
          <w:rFonts w:ascii="Times New Roman" w:hAnsi="Times New Roman" w:cs="Times New Roman"/>
          <w:b/>
          <w:szCs w:val="24"/>
        </w:rPr>
      </w:pPr>
    </w:p>
    <w:p w14:paraId="5A0397D6" w14:textId="77777777" w:rsidR="004F6307" w:rsidRDefault="004F6307" w:rsidP="004F6307">
      <w:pPr>
        <w:jc w:val="center"/>
        <w:rPr>
          <w:rFonts w:ascii="Times New Roman" w:hAnsi="Times New Roman" w:cs="Times New Roman"/>
          <w:b/>
          <w:szCs w:val="24"/>
        </w:rPr>
      </w:pPr>
    </w:p>
    <w:p w14:paraId="24ED4DE9" w14:textId="77777777" w:rsidR="004F6307" w:rsidRDefault="004F6307" w:rsidP="004F6307">
      <w:pPr>
        <w:jc w:val="center"/>
        <w:rPr>
          <w:rFonts w:ascii="Times New Roman" w:hAnsi="Times New Roman" w:cs="Times New Roman"/>
          <w:b/>
          <w:szCs w:val="24"/>
        </w:rPr>
      </w:pPr>
    </w:p>
    <w:p w14:paraId="6659C6AC" w14:textId="56E4DC89" w:rsidR="004F6307" w:rsidRPr="004F6307" w:rsidRDefault="004F6307" w:rsidP="004F6307">
      <w:pPr>
        <w:jc w:val="center"/>
        <w:rPr>
          <w:rFonts w:ascii="Times New Roman" w:hAnsi="Times New Roman" w:cs="Times New Roman"/>
          <w:b/>
          <w:szCs w:val="24"/>
        </w:rPr>
      </w:pPr>
      <w:r w:rsidRPr="004F6307">
        <w:rPr>
          <w:rFonts w:ascii="Times New Roman" w:hAnsi="Times New Roman" w:cs="Times New Roman"/>
          <w:b/>
          <w:szCs w:val="24"/>
        </w:rPr>
        <w:t>VALDEI LEITE GUIMARÃES</w:t>
      </w:r>
    </w:p>
    <w:p w14:paraId="1D27A614" w14:textId="77777777" w:rsidR="004F6307" w:rsidRPr="004F6307" w:rsidRDefault="004F6307" w:rsidP="004F6307">
      <w:pPr>
        <w:jc w:val="center"/>
        <w:rPr>
          <w:rFonts w:ascii="Times New Roman" w:hAnsi="Times New Roman" w:cs="Times New Roman"/>
          <w:szCs w:val="24"/>
        </w:rPr>
      </w:pPr>
      <w:r w:rsidRPr="004F6307">
        <w:rPr>
          <w:rFonts w:ascii="Times New Roman" w:hAnsi="Times New Roman" w:cs="Times New Roman"/>
          <w:szCs w:val="24"/>
        </w:rPr>
        <w:t>Vereador – MDB</w:t>
      </w:r>
    </w:p>
    <w:p w14:paraId="151B0ED5" w14:textId="77777777" w:rsidR="004F6307" w:rsidRPr="004F6307" w:rsidRDefault="004F6307" w:rsidP="004F6307">
      <w:pPr>
        <w:jc w:val="center"/>
        <w:rPr>
          <w:rFonts w:ascii="Times New Roman" w:hAnsi="Times New Roman" w:cs="Times New Roman"/>
          <w:szCs w:val="24"/>
        </w:rPr>
      </w:pPr>
      <w:r w:rsidRPr="004F6307">
        <w:rPr>
          <w:rFonts w:ascii="Times New Roman" w:hAnsi="Times New Roman" w:cs="Times New Roman"/>
          <w:szCs w:val="24"/>
        </w:rPr>
        <w:t>Relator Comissão de Educação, Cultura, Saúde, Assistência Social e Defesa da Mulher</w:t>
      </w:r>
    </w:p>
    <w:p w14:paraId="0A0CD8A9" w14:textId="77777777" w:rsidR="00F630AD" w:rsidRDefault="00F630AD" w:rsidP="00F630AD">
      <w:pPr>
        <w:ind w:firstLine="1701"/>
        <w:jc w:val="both"/>
        <w:rPr>
          <w:rFonts w:ascii="Times New Roman" w:hAnsi="Times New Roman" w:cs="Times New Roman"/>
        </w:rPr>
      </w:pPr>
    </w:p>
    <w:p w14:paraId="29E08025" w14:textId="77777777" w:rsidR="00F630AD" w:rsidRDefault="00F630AD" w:rsidP="00F630AD">
      <w:pPr>
        <w:jc w:val="center"/>
        <w:rPr>
          <w:rFonts w:ascii="Times New Roman" w:eastAsia="Times New Roman" w:hAnsi="Times New Roman" w:cs="Times New Roman"/>
          <w:bCs/>
          <w:iCs/>
          <w:sz w:val="20"/>
        </w:rPr>
      </w:pPr>
    </w:p>
    <w:p w14:paraId="47B5E907" w14:textId="77777777" w:rsidR="00F630AD" w:rsidRDefault="00F630AD" w:rsidP="00F630AD">
      <w:pPr>
        <w:jc w:val="center"/>
        <w:rPr>
          <w:rFonts w:ascii="Times New Roman" w:hAnsi="Times New Roman" w:cs="Times New Roman"/>
          <w:b/>
          <w:sz w:val="20"/>
        </w:rPr>
      </w:pPr>
    </w:p>
    <w:p w14:paraId="50545738" w14:textId="77777777" w:rsidR="00F630AD" w:rsidRDefault="00F630AD" w:rsidP="00F630AD"/>
    <w:p w14:paraId="3FBBBDC9" w14:textId="77777777" w:rsidR="008A6F79" w:rsidRPr="00F630AD" w:rsidRDefault="008A6F79" w:rsidP="00F630AD"/>
    <w:sectPr w:rsidR="008A6F79" w:rsidRPr="00F630AD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AAA0E" w14:textId="77777777" w:rsidR="00AB246D" w:rsidRDefault="00AB246D">
      <w:r>
        <w:separator/>
      </w:r>
    </w:p>
  </w:endnote>
  <w:endnote w:type="continuationSeparator" w:id="0">
    <w:p w14:paraId="506CDE09" w14:textId="77777777" w:rsidR="00AB246D" w:rsidRDefault="00AB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F22A4" w14:textId="77777777" w:rsidR="00AB246D" w:rsidRDefault="00AB246D">
      <w:r>
        <w:separator/>
      </w:r>
    </w:p>
  </w:footnote>
  <w:footnote w:type="continuationSeparator" w:id="0">
    <w:p w14:paraId="78CDAC27" w14:textId="77777777" w:rsidR="00AB246D" w:rsidRDefault="00AB2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5195"/>
    <w:rsid w:val="004A701A"/>
    <w:rsid w:val="004C0CFB"/>
    <w:rsid w:val="004E2575"/>
    <w:rsid w:val="004E3AA6"/>
    <w:rsid w:val="004E665E"/>
    <w:rsid w:val="004F03D8"/>
    <w:rsid w:val="004F628A"/>
    <w:rsid w:val="004F6307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D54A1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246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630AD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3</cp:revision>
  <cp:lastPrinted>2022-06-06T22:31:00Z</cp:lastPrinted>
  <dcterms:created xsi:type="dcterms:W3CDTF">2022-06-24T14:28:00Z</dcterms:created>
  <dcterms:modified xsi:type="dcterms:W3CDTF">2022-06-27T16:17:00Z</dcterms:modified>
</cp:coreProperties>
</file>