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E630C4" w14:paraId="25715979" w14:textId="77777777" w:rsidTr="00E630C4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DF50" w14:textId="65209B11" w:rsidR="00E630C4" w:rsidRDefault="00E630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0421F2EE" w14:textId="77777777" w:rsidR="00E630C4" w:rsidRDefault="00E630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E630C4" w14:paraId="1BE451D7" w14:textId="77777777" w:rsidTr="00E630C4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359A" w14:textId="77777777" w:rsidR="00E630C4" w:rsidRDefault="00E630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064F02BB" w14:textId="77777777" w:rsidR="00E630C4" w:rsidRDefault="00E630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202872BD" w14:textId="77777777" w:rsidR="00E630C4" w:rsidRDefault="00E630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4AC675FB" w14:textId="5C3A8DF8" w:rsidR="00E630C4" w:rsidRDefault="00E630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DE125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562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DE125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27/06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3AA8F64D" w14:textId="77777777" w:rsidR="00E630C4" w:rsidRDefault="00E630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EFDB2D3" w14:textId="711C0EE4" w:rsidR="00E630C4" w:rsidRDefault="00E630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DE125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12:55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65C23419" w14:textId="77777777" w:rsidR="00E630C4" w:rsidRDefault="00E630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6558F34" w14:textId="77777777" w:rsidR="00E630C4" w:rsidRDefault="00E630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B639BD9" w14:textId="77777777" w:rsidR="00E630C4" w:rsidRDefault="00E630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75ECB7E" w14:textId="77777777" w:rsidR="00E630C4" w:rsidRDefault="00E630C4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4AB17DC2" w14:textId="77777777" w:rsidR="00E630C4" w:rsidRDefault="00E630C4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6547" w14:textId="77777777" w:rsidR="00E630C4" w:rsidRDefault="00E630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6641A8E" w14:textId="77777777" w:rsidR="00E630C4" w:rsidRDefault="00E630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695B712E" w14:textId="77777777" w:rsidR="00E630C4" w:rsidRDefault="00E630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7411E95E" w14:textId="77777777" w:rsidR="00E630C4" w:rsidRDefault="00E630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6E32BE6C" w14:textId="77777777" w:rsidR="00E630C4" w:rsidRDefault="00E630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2BC01811" w14:textId="77777777" w:rsidR="00E630C4" w:rsidRDefault="00E630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03680E22" w14:textId="77777777" w:rsidR="00E630C4" w:rsidRDefault="00E630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49F2EC8B" w14:textId="77777777" w:rsidR="00E630C4" w:rsidRDefault="00E630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07696133" w14:textId="77777777" w:rsidR="00E630C4" w:rsidRDefault="00E630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86B0" w14:textId="77777777" w:rsidR="00E630C4" w:rsidRDefault="00E630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1B611BC" w14:textId="77777777" w:rsidR="00E630C4" w:rsidRDefault="00E630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0D3469D" w14:textId="77777777" w:rsidR="00E630C4" w:rsidRDefault="00E630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448F5D6" w14:textId="77777777" w:rsidR="00E630C4" w:rsidRDefault="00E630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E0BF5E0" w14:textId="24E26040" w:rsidR="00E630C4" w:rsidRDefault="00E630C4" w:rsidP="00DE125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DE125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441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2124792D" w14:textId="65AA21D7" w:rsidR="00E630C4" w:rsidRDefault="00E630C4" w:rsidP="00E630C4">
      <w:pPr>
        <w:tabs>
          <w:tab w:val="left" w:pos="4340"/>
        </w:tabs>
        <w:rPr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 w:rsidR="00DE1250">
        <w:rPr>
          <w:rFonts w:ascii="Times New Roman" w:hAnsi="Times New Roman" w:cs="Times New Roman"/>
          <w:b/>
          <w:szCs w:val="24"/>
          <w:u w:val="single"/>
        </w:rPr>
        <w:t>Vereador GERALMINO</w:t>
      </w:r>
      <w:r w:rsidRPr="00E630C4">
        <w:rPr>
          <w:rFonts w:ascii="Times New Roman" w:hAnsi="Times New Roman" w:cs="Times New Roman"/>
          <w:b/>
          <w:szCs w:val="24"/>
          <w:u w:val="single"/>
        </w:rPr>
        <w:t xml:space="preserve"> ALVES RODRIGUES NETO</w:t>
      </w:r>
      <w:r>
        <w:rPr>
          <w:rFonts w:ascii="Times New Roman" w:hAnsi="Times New Roman" w:cs="Times New Roman"/>
          <w:b/>
          <w:szCs w:val="24"/>
          <w:u w:val="single"/>
        </w:rPr>
        <w:t xml:space="preserve"> – PSB;</w:t>
      </w:r>
    </w:p>
    <w:p w14:paraId="0F49858C" w14:textId="77777777" w:rsidR="00E630C4" w:rsidRDefault="00E630C4" w:rsidP="00E630C4">
      <w:pPr>
        <w:tabs>
          <w:tab w:val="left" w:pos="5656"/>
        </w:tabs>
        <w:jc w:val="both"/>
        <w:rPr>
          <w:rFonts w:ascii="Palatino Linotype" w:eastAsia="Batang" w:hAnsi="Palatino Linotype"/>
          <w:sz w:val="16"/>
          <w:szCs w:val="16"/>
        </w:rPr>
      </w:pPr>
    </w:p>
    <w:p w14:paraId="1295094E" w14:textId="77777777" w:rsidR="00E630C4" w:rsidRDefault="00E630C4" w:rsidP="00E630C4">
      <w:pPr>
        <w:tabs>
          <w:tab w:val="left" w:pos="5656"/>
        </w:tabs>
        <w:jc w:val="both"/>
        <w:rPr>
          <w:rFonts w:ascii="Palatino Linotype" w:eastAsia="Batang" w:hAnsi="Palatino Linotype"/>
          <w:sz w:val="16"/>
          <w:szCs w:val="16"/>
        </w:rPr>
      </w:pPr>
    </w:p>
    <w:p w14:paraId="7A92A6B6" w14:textId="77777777" w:rsidR="00E630C4" w:rsidRDefault="00E630C4" w:rsidP="00E630C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 Presidente:</w:t>
      </w:r>
    </w:p>
    <w:p w14:paraId="671288DA" w14:textId="77777777" w:rsidR="00E630C4" w:rsidRDefault="00E630C4" w:rsidP="00E630C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D191366" w14:textId="537EBCA7" w:rsidR="00E630C4" w:rsidRDefault="00E630C4" w:rsidP="00E630C4">
      <w:pPr>
        <w:pStyle w:val="SemEspaamento"/>
        <w:ind w:firstLine="1701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Indico à Mesa, após cumprimento das formalidades regimentais e deliberação do Plenário, seja enviado expediente ao </w:t>
      </w:r>
      <w:r>
        <w:rPr>
          <w:rFonts w:eastAsia="Batang"/>
          <w:b/>
          <w:sz w:val="24"/>
          <w:szCs w:val="24"/>
        </w:rPr>
        <w:t>EXCELENTÍSSIMO SENHOR PREFEITO</w:t>
      </w:r>
      <w:r>
        <w:rPr>
          <w:rFonts w:eastAsia="Batang"/>
          <w:sz w:val="24"/>
          <w:szCs w:val="24"/>
        </w:rPr>
        <w:t xml:space="preserve">, com cópias ao </w:t>
      </w:r>
      <w:r>
        <w:rPr>
          <w:rFonts w:eastAsia="Batang"/>
          <w:b/>
          <w:sz w:val="24"/>
          <w:szCs w:val="24"/>
        </w:rPr>
        <w:t>SECRETÁRIO MUNICIPAL DE PLANEJAMENTO URBANO E OBRAS</w:t>
      </w:r>
      <w:r>
        <w:rPr>
          <w:rFonts w:eastAsia="Batang"/>
          <w:sz w:val="24"/>
          <w:szCs w:val="24"/>
        </w:rPr>
        <w:t>, solicitando o recapeamento asfáltico na Avenida Ana Lira.</w:t>
      </w:r>
    </w:p>
    <w:p w14:paraId="560A01BA" w14:textId="77777777" w:rsidR="00E630C4" w:rsidRDefault="00E630C4" w:rsidP="00E630C4">
      <w:pPr>
        <w:rPr>
          <w:rFonts w:ascii="Times New Roman" w:hAnsi="Times New Roman" w:cs="Times New Roman"/>
          <w:szCs w:val="24"/>
          <w:lang w:eastAsia="pt-BR" w:bidi="ar-SA"/>
        </w:rPr>
      </w:pPr>
    </w:p>
    <w:p w14:paraId="58F115F5" w14:textId="1A9F9896" w:rsidR="00E630C4" w:rsidRDefault="00E630C4" w:rsidP="00E630C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 - MT, em 27 de junho de 2022.</w:t>
      </w:r>
    </w:p>
    <w:p w14:paraId="33E44C98" w14:textId="77777777" w:rsidR="00E630C4" w:rsidRDefault="00E630C4" w:rsidP="00E630C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85B2EF8" w14:textId="77777777" w:rsidR="00E630C4" w:rsidRDefault="00E630C4" w:rsidP="00E630C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D25D26F" w14:textId="77777777" w:rsidR="00E630C4" w:rsidRDefault="00E630C4" w:rsidP="00E630C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6F06CD34" w14:textId="77777777" w:rsidR="00E630C4" w:rsidRDefault="00E630C4" w:rsidP="00E630C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1BA823DE" w14:textId="77777777" w:rsidR="00E630C4" w:rsidRDefault="00E630C4" w:rsidP="00E630C4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GERALMINO ALVES RODRIGUES NETO</w:t>
      </w:r>
    </w:p>
    <w:p w14:paraId="1C74B3C6" w14:textId="77777777" w:rsidR="00E630C4" w:rsidRDefault="00E630C4" w:rsidP="00E630C4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Vereador-PSB</w:t>
      </w:r>
    </w:p>
    <w:p w14:paraId="44216847" w14:textId="77777777" w:rsidR="00E630C4" w:rsidRDefault="00E630C4" w:rsidP="00E630C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>Membro da Comissão de Economia e Finanças</w:t>
      </w:r>
    </w:p>
    <w:p w14:paraId="37E8F18B" w14:textId="77777777" w:rsidR="00E630C4" w:rsidRDefault="00E630C4" w:rsidP="00E630C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E873CFB" w14:textId="77777777" w:rsidR="00E630C4" w:rsidRDefault="00E630C4" w:rsidP="00E630C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253B6112" w14:textId="77777777" w:rsidR="00E630C4" w:rsidRDefault="00E630C4" w:rsidP="00E630C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207BAFD" w14:textId="77777777" w:rsidR="00E630C4" w:rsidRDefault="00E630C4" w:rsidP="00E630C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D9D78BE" w14:textId="77777777" w:rsidR="00E630C4" w:rsidRDefault="00E630C4" w:rsidP="00E630C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D2DDC2E" w14:textId="77777777" w:rsidR="00E630C4" w:rsidRDefault="00E630C4" w:rsidP="00E630C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3648B4E" w14:textId="77777777" w:rsidR="00E630C4" w:rsidRDefault="00E630C4" w:rsidP="00E630C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3410AD3" w14:textId="77777777" w:rsidR="00E630C4" w:rsidRDefault="00E630C4" w:rsidP="00E630C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149122C" w14:textId="77777777" w:rsidR="00E630C4" w:rsidRDefault="00E630C4" w:rsidP="00E630C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B4B13CD" w14:textId="77777777" w:rsidR="00E630C4" w:rsidRDefault="00E630C4" w:rsidP="00E630C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A4375F1" w14:textId="77777777" w:rsidR="00E630C4" w:rsidRDefault="00E630C4" w:rsidP="00E630C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910698E" w14:textId="77777777" w:rsidR="00E630C4" w:rsidRDefault="00E630C4" w:rsidP="00E630C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5AE3F9B" w14:textId="77777777" w:rsidR="00E630C4" w:rsidRDefault="00E630C4" w:rsidP="00E630C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3C01AA9" w14:textId="77777777" w:rsidR="00E630C4" w:rsidRDefault="00E630C4" w:rsidP="00E630C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D639593" w14:textId="77777777" w:rsidR="00E630C4" w:rsidRDefault="00E630C4" w:rsidP="00E630C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8CB010A" w14:textId="0BCB9D70" w:rsidR="00E630C4" w:rsidRDefault="00E630C4" w:rsidP="00E630C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5EF3AD7B" w14:textId="77777777" w:rsidR="00E630C4" w:rsidRDefault="00E630C4" w:rsidP="00E630C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45532126" w14:textId="77777777" w:rsidR="00E630C4" w:rsidRDefault="00E630C4" w:rsidP="00E630C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212B8400" w14:textId="77777777" w:rsidR="00E630C4" w:rsidRDefault="00E630C4" w:rsidP="00E630C4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1D73BBA2" w14:textId="77777777" w:rsidR="00E630C4" w:rsidRDefault="00E630C4" w:rsidP="00E630C4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indicação se faz necessária, vez que, a via se encontra em estado degradante, com muitos buracos ocasionados pela ação do tempo, pois, desde que a pavimentação foi concluída há vários anos ainda não recebeu reparos de grande importância.</w:t>
      </w:r>
    </w:p>
    <w:p w14:paraId="7BF20233" w14:textId="77777777" w:rsidR="00E630C4" w:rsidRDefault="00E630C4" w:rsidP="00E630C4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0E4B6241" w14:textId="77777777" w:rsidR="00E630C4" w:rsidRDefault="00E630C4" w:rsidP="00E630C4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Desta maneira, o bom e correto tráfego de veículos fica prejudicado, colocando em risco os motoristas e pedestres que utiliza referido logradouro.</w:t>
      </w:r>
    </w:p>
    <w:p w14:paraId="7D0517AC" w14:textId="77777777" w:rsidR="00E630C4" w:rsidRDefault="00E630C4" w:rsidP="00E630C4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476A2D4D" w14:textId="77777777" w:rsidR="00E630C4" w:rsidRDefault="00E630C4" w:rsidP="00E630C4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Sabemos que é de direito </w:t>
      </w:r>
      <w:proofErr w:type="gramStart"/>
      <w:r>
        <w:rPr>
          <w:rFonts w:ascii="Times New Roman" w:hAnsi="Times New Roman" w:cs="Times New Roman"/>
          <w:szCs w:val="24"/>
        </w:rPr>
        <w:t>da</w:t>
      </w:r>
      <w:proofErr w:type="gramEnd"/>
      <w:r>
        <w:rPr>
          <w:rFonts w:ascii="Times New Roman" w:hAnsi="Times New Roman" w:cs="Times New Roman"/>
          <w:szCs w:val="24"/>
        </w:rPr>
        <w:t xml:space="preserve"> população poder contar com a correta infraestrutura municipal, ou seja, que atenda às suas necessidades básicas, como por exemplo, vias sem buracos, ou então, que sejam consertadas permanentemente.</w:t>
      </w:r>
    </w:p>
    <w:p w14:paraId="4F58BAB7" w14:textId="77777777" w:rsidR="00E630C4" w:rsidRDefault="00E630C4" w:rsidP="00E630C4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19FFCCDC" w14:textId="64D88DB3" w:rsidR="00E630C4" w:rsidRDefault="00E630C4" w:rsidP="00E630C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 - MT, em 27 de junho de 2022.</w:t>
      </w:r>
    </w:p>
    <w:p w14:paraId="0562C740" w14:textId="77777777" w:rsidR="00E630C4" w:rsidRDefault="00E630C4" w:rsidP="00E630C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982A5FC" w14:textId="77777777" w:rsidR="00E630C4" w:rsidRDefault="00E630C4" w:rsidP="00E630C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6426962D" w14:textId="77777777" w:rsidR="00E630C4" w:rsidRDefault="00E630C4" w:rsidP="00E630C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75C3030" w14:textId="77777777" w:rsidR="00E630C4" w:rsidRDefault="00E630C4" w:rsidP="00E630C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E7A84E0" w14:textId="77777777" w:rsidR="00E630C4" w:rsidRDefault="00E630C4" w:rsidP="00E630C4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GERALMINO ALVES RODRIGUES NETO</w:t>
      </w:r>
    </w:p>
    <w:p w14:paraId="3D4882CE" w14:textId="77777777" w:rsidR="00E630C4" w:rsidRDefault="00E630C4" w:rsidP="00E630C4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Vereador-PSB</w:t>
      </w:r>
    </w:p>
    <w:p w14:paraId="21CEF560" w14:textId="77777777" w:rsidR="00E630C4" w:rsidRDefault="00E630C4" w:rsidP="00E630C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>Membro da Comissão de Economia e Finanças</w:t>
      </w:r>
    </w:p>
    <w:p w14:paraId="3973A8ED" w14:textId="77777777" w:rsidR="00E630C4" w:rsidRDefault="00E630C4" w:rsidP="00E630C4"/>
    <w:p w14:paraId="25246FFB" w14:textId="77777777" w:rsidR="00E630C4" w:rsidRDefault="00E630C4" w:rsidP="00E630C4"/>
    <w:p w14:paraId="3FBBBDC9" w14:textId="77777777" w:rsidR="008A6F79" w:rsidRPr="00E630C4" w:rsidRDefault="008A6F79" w:rsidP="00E630C4"/>
    <w:sectPr w:rsidR="008A6F79" w:rsidRPr="00E630C4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FDA6A" w14:textId="77777777" w:rsidR="00731797" w:rsidRDefault="00731797">
      <w:r>
        <w:separator/>
      </w:r>
    </w:p>
  </w:endnote>
  <w:endnote w:type="continuationSeparator" w:id="0">
    <w:p w14:paraId="2565EBB7" w14:textId="77777777" w:rsidR="00731797" w:rsidRDefault="0073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7A80E" w14:textId="77777777" w:rsidR="00731797" w:rsidRDefault="00731797">
      <w:r>
        <w:separator/>
      </w:r>
    </w:p>
  </w:footnote>
  <w:footnote w:type="continuationSeparator" w:id="0">
    <w:p w14:paraId="2E54F1DC" w14:textId="77777777" w:rsidR="00731797" w:rsidRDefault="00731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B688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7F40"/>
    <w:rsid w:val="006F35A7"/>
    <w:rsid w:val="007233D3"/>
    <w:rsid w:val="00731797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D54A1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31A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1250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630C4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3</cp:revision>
  <cp:lastPrinted>2022-06-06T22:31:00Z</cp:lastPrinted>
  <dcterms:created xsi:type="dcterms:W3CDTF">2022-06-27T12:39:00Z</dcterms:created>
  <dcterms:modified xsi:type="dcterms:W3CDTF">2022-06-27T16:13:00Z</dcterms:modified>
</cp:coreProperties>
</file>