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3418F" w14:paraId="282E0ED7" w14:textId="77777777" w:rsidTr="00D3418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0660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0E54FAA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3418F" w14:paraId="685CB51A" w14:textId="77777777" w:rsidTr="00D3418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F1B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8420FD9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966C4C9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6981B66" w14:textId="73200479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A1D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9A1D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27/06/2022</w:t>
            </w:r>
          </w:p>
          <w:p w14:paraId="546003BA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7BD116" w14:textId="545E1334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A1D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6310FCA7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DB96D56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A43E7A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0FDBE0A" w14:textId="77777777" w:rsidR="00D3418F" w:rsidRDefault="00D3418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17058E1" w14:textId="77777777" w:rsidR="00D3418F" w:rsidRDefault="00D3418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203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9E7180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2750F1F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FD1E702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983441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4199DA0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5C0A7D6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2AF3BD19" w14:textId="77777777" w:rsidR="00D3418F" w:rsidRDefault="00D3418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3AA2153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4AB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9B9CBC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D89D02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0C1EDC" w14:textId="77777777" w:rsidR="00D3418F" w:rsidRDefault="00D341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089C30" w14:textId="40B66EF2" w:rsidR="00D3418F" w:rsidRDefault="00D3418F" w:rsidP="009A1D9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A1D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79C9437" w14:textId="77777777" w:rsidR="00D3418F" w:rsidRDefault="00D3418F" w:rsidP="00D3418F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GERALMINO ALVES RODRIGUES NETO – PSB;</w:t>
      </w:r>
    </w:p>
    <w:p w14:paraId="5CEEDFCA" w14:textId="77777777" w:rsidR="00D3418F" w:rsidRDefault="00D3418F" w:rsidP="00D3418F">
      <w:pPr>
        <w:tabs>
          <w:tab w:val="left" w:pos="434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530C321B" w14:textId="77777777" w:rsidR="00D3418F" w:rsidRDefault="00D3418F" w:rsidP="00D3418F">
      <w:pPr>
        <w:tabs>
          <w:tab w:val="left" w:pos="5656"/>
        </w:tabs>
        <w:jc w:val="both"/>
        <w:rPr>
          <w:rFonts w:ascii="Times New Roman" w:eastAsia="Times New Roman" w:hAnsi="Times New Roman" w:cs="Times New Roman"/>
        </w:rPr>
      </w:pPr>
    </w:p>
    <w:p w14:paraId="15EB1AF7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77763172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7595374B" w14:textId="434CE805" w:rsidR="00D3418F" w:rsidRP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Times New Roman" w:hAnsi="Times New Roman" w:cs="Times New Roman"/>
          <w:b/>
          <w:color w:val="000000"/>
        </w:rPr>
        <w:t>EXCELENTÍSSIMO SENHOR PREFEITO</w:t>
      </w:r>
      <w:r>
        <w:rPr>
          <w:rFonts w:ascii="Times New Roman" w:eastAsia="Times New Roman" w:hAnsi="Times New Roman" w:cs="Times New Roman"/>
          <w:color w:val="000000"/>
        </w:rPr>
        <w:t xml:space="preserve">, com cópias ao </w:t>
      </w:r>
      <w:r>
        <w:rPr>
          <w:rFonts w:ascii="Times New Roman" w:eastAsia="Times New Roman" w:hAnsi="Times New Roman" w:cs="Times New Roman"/>
          <w:b/>
          <w:color w:val="000000"/>
        </w:rPr>
        <w:t>SECRETÁRIO MUNICIPAL DE PLANEJAMENTO URBANO E OBRAS</w:t>
      </w:r>
      <w:r>
        <w:rPr>
          <w:rFonts w:ascii="Times New Roman" w:eastAsia="Times New Roman" w:hAnsi="Times New Roman" w:cs="Times New Roman"/>
          <w:color w:val="000000"/>
        </w:rPr>
        <w:t xml:space="preserve"> e ao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SECRETÁRIO MUNICIPAL DE TRANSPORTES E SERVIÇOS PÚBLICOS, </w:t>
      </w:r>
      <w:r>
        <w:rPr>
          <w:rFonts w:ascii="Times New Roman" w:eastAsia="Times New Roman" w:hAnsi="Times New Roman" w:cs="Times New Roman"/>
          <w:color w:val="000000"/>
        </w:rPr>
        <w:t>que viabilize a construção de calçada de passeio público na Avenida Francisco Lira, próximo ao Fórum, no bairro Sena Marques.</w:t>
      </w:r>
    </w:p>
    <w:p w14:paraId="78772484" w14:textId="77777777" w:rsidR="00D3418F" w:rsidRDefault="00D3418F" w:rsidP="00D3418F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0DC0C7EE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Garças-MT, em 23 de junho de 2022.</w:t>
      </w:r>
    </w:p>
    <w:p w14:paraId="37C29F32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406221AC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0FB29B87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52054DED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308B6CAB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FD4A15A" w14:textId="77777777" w:rsidR="00D3418F" w:rsidRDefault="00D3418F" w:rsidP="00D3418F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4B3EF39A" w14:textId="77777777" w:rsidR="00D3418F" w:rsidRDefault="00D3418F" w:rsidP="00D3418F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4914492A" w14:textId="77777777" w:rsidR="00D3418F" w:rsidRDefault="00D3418F" w:rsidP="00D3418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2A47B184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B71E5F4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B8F82AD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B951A29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21985B7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82B89C3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950ADDE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BCE3C4A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758890E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409E48A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6F22093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B41A96C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72B080D" w14:textId="71D88A61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JUSTIFICATIVA</w:t>
      </w:r>
    </w:p>
    <w:p w14:paraId="18E08B81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795490DA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Senhores Vereadores:</w:t>
      </w:r>
    </w:p>
    <w:p w14:paraId="3C45F5DA" w14:textId="77777777" w:rsidR="00D3418F" w:rsidRDefault="00D3418F" w:rsidP="00D3418F">
      <w:pPr>
        <w:jc w:val="both"/>
        <w:rPr>
          <w:rFonts w:ascii="Times New Roman" w:eastAsia="Times New Roman" w:hAnsi="Times New Roman" w:cs="Times New Roman"/>
        </w:rPr>
      </w:pPr>
    </w:p>
    <w:p w14:paraId="260BD9E9" w14:textId="77777777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Estamos apresentando a presente indicação, pois, o</w:t>
      </w:r>
      <w:r w:rsidRPr="00D3418F">
        <w:rPr>
          <w:rFonts w:ascii="Times New Roman" w:eastAsia="Times New Roman" w:hAnsi="Times New Roman" w:cs="Times New Roman"/>
        </w:rPr>
        <w:t xml:space="preserve"> local mencionado possui um grande fluxo de pedestres, que</w:t>
      </w:r>
      <w:r>
        <w:rPr>
          <w:rFonts w:ascii="Times New Roman" w:eastAsia="Times New Roman" w:hAnsi="Times New Roman" w:cs="Times New Roman"/>
        </w:rPr>
        <w:t xml:space="preserve"> </w:t>
      </w:r>
      <w:r w:rsidRPr="00D3418F">
        <w:rPr>
          <w:rFonts w:ascii="Times New Roman" w:eastAsia="Times New Roman" w:hAnsi="Times New Roman" w:cs="Times New Roman"/>
        </w:rPr>
        <w:t>para se locomoverem, são obrigados a dividir o espaço destinado aos carros, pois não existe</w:t>
      </w:r>
      <w:r>
        <w:rPr>
          <w:rFonts w:ascii="Times New Roman" w:eastAsia="Times New Roman" w:hAnsi="Times New Roman" w:cs="Times New Roman"/>
        </w:rPr>
        <w:t xml:space="preserve"> </w:t>
      </w:r>
      <w:r w:rsidRPr="00D3418F">
        <w:rPr>
          <w:rFonts w:ascii="Times New Roman" w:eastAsia="Times New Roman" w:hAnsi="Times New Roman" w:cs="Times New Roman"/>
        </w:rPr>
        <w:t>calçada, prejudicando a livre circulação da população,</w:t>
      </w:r>
      <w:r>
        <w:rPr>
          <w:rFonts w:ascii="Times New Roman" w:eastAsia="Times New Roman" w:hAnsi="Times New Roman" w:cs="Times New Roman"/>
        </w:rPr>
        <w:t xml:space="preserve"> </w:t>
      </w:r>
      <w:r w:rsidRPr="00D3418F">
        <w:rPr>
          <w:rFonts w:ascii="Times New Roman" w:eastAsia="Times New Roman" w:hAnsi="Times New Roman" w:cs="Times New Roman"/>
        </w:rPr>
        <w:t>principalmente das crianças, idosos e</w:t>
      </w:r>
      <w:r>
        <w:rPr>
          <w:rFonts w:ascii="Times New Roman" w:eastAsia="Times New Roman" w:hAnsi="Times New Roman" w:cs="Times New Roman"/>
        </w:rPr>
        <w:t xml:space="preserve"> </w:t>
      </w:r>
      <w:r w:rsidRPr="00D3418F">
        <w:rPr>
          <w:rFonts w:ascii="Times New Roman" w:eastAsia="Times New Roman" w:hAnsi="Times New Roman" w:cs="Times New Roman"/>
        </w:rPr>
        <w:t>portad</w:t>
      </w:r>
      <w:r>
        <w:rPr>
          <w:rFonts w:ascii="Times New Roman" w:eastAsia="Times New Roman" w:hAnsi="Times New Roman" w:cs="Times New Roman"/>
        </w:rPr>
        <w:t>ores de necessidades especiais.</w:t>
      </w:r>
    </w:p>
    <w:p w14:paraId="163C9C6F" w14:textId="77777777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3FA40C5D" w14:textId="6B05242B" w:rsidR="00D3418F" w:rsidRP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  <w:r w:rsidRPr="00D3418F">
        <w:rPr>
          <w:rFonts w:ascii="Times New Roman" w:eastAsia="Times New Roman" w:hAnsi="Times New Roman" w:cs="Times New Roman"/>
        </w:rPr>
        <w:t>A construção da calçada se faz necessária e urgente, pois</w:t>
      </w:r>
      <w:r>
        <w:rPr>
          <w:rFonts w:ascii="Times New Roman" w:eastAsia="Times New Roman" w:hAnsi="Times New Roman" w:cs="Times New Roman"/>
        </w:rPr>
        <w:t xml:space="preserve"> o objetivo principal é</w:t>
      </w:r>
      <w:r w:rsidRPr="00D3418F">
        <w:rPr>
          <w:rFonts w:ascii="Times New Roman" w:eastAsia="Times New Roman" w:hAnsi="Times New Roman" w:cs="Times New Roman"/>
        </w:rPr>
        <w:t xml:space="preserve"> dar segurança aos pedestre</w:t>
      </w:r>
      <w:r>
        <w:rPr>
          <w:rFonts w:ascii="Times New Roman" w:eastAsia="Times New Roman" w:hAnsi="Times New Roman" w:cs="Times New Roman"/>
        </w:rPr>
        <w:t>s, evitando possíveis acidentes, devido a intensificação do</w:t>
      </w:r>
      <w:r w:rsidRPr="00D3418F">
        <w:rPr>
          <w:rFonts w:ascii="Times New Roman" w:eastAsia="Times New Roman" w:hAnsi="Times New Roman" w:cs="Times New Roman"/>
        </w:rPr>
        <w:t xml:space="preserve"> trânsito de veículos e de pedestres, em razão do Cartório Eleitoral, OAB, Ministério Público, Justiça Comum entre outros.</w:t>
      </w:r>
    </w:p>
    <w:p w14:paraId="75372A1D" w14:textId="77777777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462AA5DF" w14:textId="137B1DE9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Outro motivo é melhorar a infraestrutura da nossa cidade, oferecendo melhores condições de vida para a população, e também contribuindo para o desenvolvimento econômico e social do local.</w:t>
      </w:r>
    </w:p>
    <w:p w14:paraId="6D2A31BA" w14:textId="77777777" w:rsidR="00D3418F" w:rsidRDefault="00D3418F" w:rsidP="00D3418F">
      <w:pPr>
        <w:jc w:val="both"/>
        <w:rPr>
          <w:rFonts w:ascii="Times New Roman" w:eastAsia="Times New Roman" w:hAnsi="Times New Roman" w:cs="Times New Roman"/>
        </w:rPr>
      </w:pPr>
    </w:p>
    <w:p w14:paraId="06C2A4FC" w14:textId="77777777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Garças–MT, em 23 de junho de 2022.</w:t>
      </w:r>
    </w:p>
    <w:p w14:paraId="74400720" w14:textId="77777777" w:rsidR="00D3418F" w:rsidRDefault="00D3418F" w:rsidP="00D3418F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575E3D93" w14:textId="77777777" w:rsidR="00D3418F" w:rsidRDefault="00D3418F" w:rsidP="00D3418F">
      <w:pPr>
        <w:rPr>
          <w:rFonts w:ascii="Times New Roman" w:eastAsia="Times New Roman" w:hAnsi="Times New Roman" w:cs="Times New Roman"/>
        </w:rPr>
      </w:pPr>
    </w:p>
    <w:p w14:paraId="556D206B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bookmarkStart w:id="1" w:name="_gjdgxs"/>
      <w:bookmarkEnd w:id="1"/>
    </w:p>
    <w:p w14:paraId="568197EA" w14:textId="77777777" w:rsidR="00D3418F" w:rsidRDefault="00D3418F" w:rsidP="00D3418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4ADCD31" w14:textId="77777777" w:rsidR="00D3418F" w:rsidRDefault="00D3418F" w:rsidP="00D3418F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5AA59AD4" w14:textId="77777777" w:rsidR="00D3418F" w:rsidRDefault="00D3418F" w:rsidP="00D3418F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1E31A28A" w14:textId="77777777" w:rsidR="00D3418F" w:rsidRDefault="00D3418F" w:rsidP="00D3418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713554B5" w14:textId="77777777" w:rsidR="00D3418F" w:rsidRDefault="00D3418F" w:rsidP="00D3418F"/>
    <w:p w14:paraId="25FF9605" w14:textId="77777777" w:rsidR="00D3418F" w:rsidRDefault="00D3418F" w:rsidP="00D3418F"/>
    <w:p w14:paraId="592B17CE" w14:textId="77777777" w:rsidR="00D3418F" w:rsidRDefault="00D3418F" w:rsidP="00D3418F"/>
    <w:p w14:paraId="653D1971" w14:textId="77777777" w:rsidR="00D3418F" w:rsidRDefault="00D3418F" w:rsidP="00D3418F"/>
    <w:p w14:paraId="7405FB8F" w14:textId="77777777" w:rsidR="00D3418F" w:rsidRDefault="00D3418F" w:rsidP="00D3418F"/>
    <w:p w14:paraId="2490924A" w14:textId="77777777" w:rsidR="00D3418F" w:rsidRDefault="00D3418F" w:rsidP="00D3418F"/>
    <w:p w14:paraId="3FBBBDC9" w14:textId="77777777" w:rsidR="008A6F79" w:rsidRPr="00D3418F" w:rsidRDefault="008A6F79" w:rsidP="00D3418F"/>
    <w:sectPr w:rsidR="008A6F79" w:rsidRPr="00D3418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9040" w14:textId="77777777" w:rsidR="001D2005" w:rsidRDefault="001D2005">
      <w:r>
        <w:separator/>
      </w:r>
    </w:p>
  </w:endnote>
  <w:endnote w:type="continuationSeparator" w:id="0">
    <w:p w14:paraId="192DC4A7" w14:textId="77777777" w:rsidR="001D2005" w:rsidRDefault="001D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48B7" w14:textId="77777777" w:rsidR="001D2005" w:rsidRDefault="001D2005">
      <w:r>
        <w:separator/>
      </w:r>
    </w:p>
  </w:footnote>
  <w:footnote w:type="continuationSeparator" w:id="0">
    <w:p w14:paraId="3DC55093" w14:textId="77777777" w:rsidR="001D2005" w:rsidRDefault="001D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2005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A1D9A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418F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2022-06-27T12:56:00Z</dcterms:created>
  <dcterms:modified xsi:type="dcterms:W3CDTF">2022-06-27T16:11:00Z</dcterms:modified>
</cp:coreProperties>
</file>