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3662FC" w:rsidRPr="003662FC" w14:paraId="3A64B0BE" w14:textId="77777777" w:rsidTr="00363D9E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E6697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 w:rsidRPr="003662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4672BA5F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3662FC" w:rsidRPr="003662FC" w14:paraId="765BCAC0" w14:textId="77777777" w:rsidTr="00363D9E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47E2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B1B814B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093BEC12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DC2F80" w14:textId="3542B5E8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F799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559</w:t>
            </w: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BF799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4C172DD9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046AA56" w14:textId="1040C273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BF799A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12:52</w:t>
            </w: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22016A2E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B531E62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EC16DDE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DA0B670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983C9E5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51C8D" w14:textId="77777777" w:rsidR="003662FC" w:rsidRPr="003662FC" w:rsidRDefault="003662FC" w:rsidP="00363D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3851634" w14:textId="77777777" w:rsidR="003662FC" w:rsidRPr="003662FC" w:rsidRDefault="003662FC" w:rsidP="00363D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33B19F95" w14:textId="77777777" w:rsidR="003662FC" w:rsidRPr="003662FC" w:rsidRDefault="003662FC" w:rsidP="00363D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4043F70A" w14:textId="77777777" w:rsidR="003662FC" w:rsidRPr="003662FC" w:rsidRDefault="003662FC" w:rsidP="00363D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0A69014B" w14:textId="77777777" w:rsidR="003662FC" w:rsidRPr="003662FC" w:rsidRDefault="003662FC" w:rsidP="00363D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796358BC" w14:textId="77777777" w:rsidR="003662FC" w:rsidRPr="003662FC" w:rsidRDefault="003662FC" w:rsidP="00363D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735010DD" w14:textId="77777777" w:rsidR="003662FC" w:rsidRPr="003662FC" w:rsidRDefault="003662FC" w:rsidP="00363D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61A3F621" w14:textId="77777777" w:rsidR="003662FC" w:rsidRPr="003662FC" w:rsidRDefault="003662FC" w:rsidP="00363D9E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 w:rsidRPr="003662FC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A2635F7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126BC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C67EA9C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9A06D97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A990AB4" w14:textId="77777777" w:rsidR="003662FC" w:rsidRPr="003662FC" w:rsidRDefault="003662FC" w:rsidP="00363D9E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C3C74DB" w14:textId="3AFBBE31" w:rsidR="003662FC" w:rsidRPr="003662FC" w:rsidRDefault="003662FC" w:rsidP="00BF799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 w:rsidRPr="003662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BF799A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438</w:t>
            </w:r>
            <w:bookmarkStart w:id="0" w:name="_GoBack"/>
            <w:bookmarkEnd w:id="0"/>
            <w:r w:rsidRPr="003662FC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3A7E15BF" w14:textId="77777777" w:rsidR="003662FC" w:rsidRPr="003662FC" w:rsidRDefault="003662FC" w:rsidP="003662FC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 w:rsidRPr="003662FC"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 w:rsidRPr="003662FC">
        <w:rPr>
          <w:rFonts w:ascii="Times New Roman" w:hAnsi="Times New Roman" w:cs="Times New Roman"/>
          <w:b/>
          <w:szCs w:val="24"/>
          <w:u w:val="single"/>
        </w:rPr>
        <w:t>Vereador JAIME RODRIGUES NETO – MDB;</w:t>
      </w:r>
    </w:p>
    <w:p w14:paraId="12150CBE" w14:textId="77777777" w:rsidR="003662FC" w:rsidRPr="003662FC" w:rsidRDefault="003662FC" w:rsidP="003662FC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C968C05" w14:textId="77777777" w:rsidR="003662FC" w:rsidRPr="003662FC" w:rsidRDefault="003662FC" w:rsidP="003662FC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46868218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662FC">
        <w:rPr>
          <w:rFonts w:ascii="Times New Roman" w:eastAsia="Batang" w:hAnsi="Times New Roman" w:cs="Times New Roman"/>
          <w:szCs w:val="24"/>
        </w:rPr>
        <w:t>Senhor Presidente,</w:t>
      </w:r>
    </w:p>
    <w:p w14:paraId="3139AA3C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739A3A85" w14:textId="7399C921" w:rsidR="003662FC" w:rsidRPr="003662FC" w:rsidRDefault="003662FC" w:rsidP="003662FC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662FC">
        <w:rPr>
          <w:rFonts w:ascii="Times New Roman" w:hAnsi="Times New Roman" w:cs="Times New Roman"/>
          <w:szCs w:val="24"/>
          <w:lang w:eastAsia="pt-BR" w:bidi="ar-SA"/>
        </w:rPr>
        <w:t xml:space="preserve">Indico à Mesa, após cumprimento das formalidades regimentais e deliberação do Plenário, seja enviado expediente ao </w:t>
      </w:r>
      <w:r w:rsidRPr="003662FC">
        <w:rPr>
          <w:rFonts w:ascii="Times New Roman" w:hAnsi="Times New Roman" w:cs="Times New Roman"/>
          <w:b/>
          <w:szCs w:val="24"/>
          <w:lang w:eastAsia="pt-BR" w:bidi="ar-SA"/>
        </w:rPr>
        <w:t xml:space="preserve">CHEFE DO PODER EXECUTIVO </w:t>
      </w:r>
      <w:r w:rsidRPr="003662FC">
        <w:rPr>
          <w:rFonts w:ascii="Times New Roman" w:eastAsia="Batang" w:hAnsi="Times New Roman" w:cs="Times New Roman"/>
          <w:szCs w:val="24"/>
        </w:rPr>
        <w:t xml:space="preserve">e ao </w:t>
      </w:r>
      <w:r w:rsidRPr="003662FC">
        <w:rPr>
          <w:rFonts w:ascii="Times New Roman" w:eastAsia="Batang" w:hAnsi="Times New Roman" w:cs="Times New Roman"/>
          <w:b/>
          <w:szCs w:val="24"/>
        </w:rPr>
        <w:t xml:space="preserve">SECRETÁRIO MUNICIPAL DE TRANSPORTES E SERVIÇOS PÚBLICOS, </w:t>
      </w:r>
      <w:r w:rsidRPr="003662FC">
        <w:rPr>
          <w:rFonts w:ascii="Times New Roman" w:eastAsia="Batang" w:hAnsi="Times New Roman" w:cs="Times New Roman"/>
          <w:szCs w:val="24"/>
        </w:rPr>
        <w:t>que providencie a instalação de uma ramp</w:t>
      </w:r>
      <w:r>
        <w:rPr>
          <w:rFonts w:ascii="Times New Roman" w:eastAsia="Batang" w:hAnsi="Times New Roman" w:cs="Times New Roman"/>
          <w:szCs w:val="24"/>
        </w:rPr>
        <w:t>a de acesso pa</w:t>
      </w:r>
      <w:r w:rsidR="005817FA">
        <w:rPr>
          <w:rFonts w:ascii="Times New Roman" w:eastAsia="Batang" w:hAnsi="Times New Roman" w:cs="Times New Roman"/>
          <w:szCs w:val="24"/>
        </w:rPr>
        <w:t>ra embarcações a</w:t>
      </w:r>
      <w:r>
        <w:rPr>
          <w:rFonts w:ascii="Times New Roman" w:eastAsia="Batang" w:hAnsi="Times New Roman" w:cs="Times New Roman"/>
          <w:szCs w:val="24"/>
        </w:rPr>
        <w:t>o Rio Garças, na Praia do Jardim Toledo.</w:t>
      </w:r>
    </w:p>
    <w:p w14:paraId="3FACC98A" w14:textId="77777777" w:rsidR="003662FC" w:rsidRPr="003662FC" w:rsidRDefault="003662FC" w:rsidP="003662FC">
      <w:pPr>
        <w:ind w:firstLine="1701"/>
        <w:jc w:val="both"/>
        <w:rPr>
          <w:rFonts w:ascii="Times New Roman" w:hAnsi="Times New Roman" w:cs="Times New Roman"/>
          <w:szCs w:val="24"/>
          <w:lang w:eastAsia="pt-BR" w:bidi="ar-SA"/>
        </w:rPr>
      </w:pPr>
    </w:p>
    <w:p w14:paraId="62BC9C1B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662FC">
        <w:rPr>
          <w:rFonts w:ascii="Times New Roman" w:eastAsia="Batang" w:hAnsi="Times New Roman" w:cs="Times New Roman"/>
          <w:szCs w:val="24"/>
        </w:rPr>
        <w:t>Sala das Sessões da Câmara Municipal de Barra do Garças-MT, em 24 de junho de 2022.</w:t>
      </w:r>
    </w:p>
    <w:p w14:paraId="78BDA400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E499F4B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0970CD80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886564" w14:textId="77777777" w:rsidR="003662FC" w:rsidRPr="003662FC" w:rsidRDefault="003662FC" w:rsidP="003662F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6A68884" w14:textId="77777777" w:rsidR="003662FC" w:rsidRPr="003662FC" w:rsidRDefault="003662FC" w:rsidP="003662FC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3662FC"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4DD00BF7" w14:textId="77777777" w:rsidR="003662FC" w:rsidRPr="003662FC" w:rsidRDefault="003662FC" w:rsidP="003662FC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3662FC"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 w:rsidRPr="003662FC">
        <w:rPr>
          <w:rFonts w:ascii="Times New Roman" w:hAnsi="Times New Roman" w:cs="Times New Roman"/>
          <w:b/>
          <w:szCs w:val="24"/>
        </w:rPr>
        <w:t>MDB</w:t>
      </w:r>
    </w:p>
    <w:p w14:paraId="4167DEAB" w14:textId="77777777" w:rsidR="003662FC" w:rsidRPr="003662FC" w:rsidRDefault="003662FC" w:rsidP="003662FC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3662FC"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48D61B17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8DA1A72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2356021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14B5AE3A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E9B18D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84D36D4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3D3D3B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962CE96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E9C1547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4E914E4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D34F56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1976E49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96EAA68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58C20FC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BDA4F25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 w:rsidRPr="003662FC"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11B11FC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662FC">
        <w:rPr>
          <w:rFonts w:ascii="Times New Roman" w:eastAsia="PMingLiU" w:hAnsi="Times New Roman" w:cs="Times New Roman"/>
          <w:szCs w:val="24"/>
        </w:rPr>
        <w:t>Senhor Presidente,</w:t>
      </w:r>
    </w:p>
    <w:p w14:paraId="368DDEB1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 w:rsidRPr="003662FC">
        <w:rPr>
          <w:rFonts w:ascii="Times New Roman" w:eastAsia="PMingLiU" w:hAnsi="Times New Roman" w:cs="Times New Roman"/>
          <w:szCs w:val="24"/>
        </w:rPr>
        <w:t>Senhores Vereadores:</w:t>
      </w:r>
    </w:p>
    <w:p w14:paraId="7BA506BC" w14:textId="77777777" w:rsidR="003662FC" w:rsidRPr="003662FC" w:rsidRDefault="003662FC" w:rsidP="003662FC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3F9A5CF9" w14:textId="0E3DBC42" w:rsidR="003662FC" w:rsidRDefault="003662FC" w:rsidP="003662FC">
      <w:pPr>
        <w:ind w:firstLine="1701"/>
        <w:jc w:val="both"/>
      </w:pPr>
      <w:r>
        <w:t xml:space="preserve">A presente indicação justifica-se, pois, aquele local é muito frequentado por moradores e turistas e o mesmo está com o acesso à praia prejudicado, peço que seja feita rampa de acesso para facilitar e dar estrutura para pessoas que querem utilizar suas </w:t>
      </w:r>
      <w:r w:rsidR="00946C43">
        <w:t xml:space="preserve">embarcações </w:t>
      </w:r>
      <w:r>
        <w:t>ali.</w:t>
      </w:r>
    </w:p>
    <w:p w14:paraId="708CD46E" w14:textId="65BE724D" w:rsidR="003662FC" w:rsidRDefault="003662FC" w:rsidP="003662FC">
      <w:pPr>
        <w:ind w:firstLine="1701"/>
        <w:jc w:val="both"/>
      </w:pPr>
    </w:p>
    <w:p w14:paraId="1D08D421" w14:textId="651E8A66" w:rsidR="003662FC" w:rsidRPr="00734ADB" w:rsidRDefault="003662FC" w:rsidP="003662FC">
      <w:pPr>
        <w:ind w:firstLine="1701"/>
        <w:jc w:val="both"/>
        <w:rPr>
          <w:rFonts w:ascii="Times New Roman" w:hAnsi="Times New Roman" w:cs="Times New Roman"/>
        </w:rPr>
      </w:pPr>
      <w:r w:rsidRPr="00734ADB">
        <w:rPr>
          <w:rFonts w:ascii="Times New Roman" w:hAnsi="Times New Roman" w:cs="Times New Roman"/>
        </w:rPr>
        <w:t xml:space="preserve">Diante das informações supracitadas e a pedido da população, é que solicito que de imediato o Poder Executivo Municipal tome as providencias necessárias, </w:t>
      </w:r>
      <w:r>
        <w:rPr>
          <w:rFonts w:ascii="Times New Roman" w:hAnsi="Times New Roman" w:cs="Times New Roman"/>
        </w:rPr>
        <w:t xml:space="preserve">vez que, estamos </w:t>
      </w:r>
      <w:r w:rsidR="00946C43">
        <w:rPr>
          <w:rFonts w:ascii="Times New Roman" w:hAnsi="Times New Roman" w:cs="Times New Roman"/>
        </w:rPr>
        <w:t>iniciando</w:t>
      </w:r>
      <w:r>
        <w:rPr>
          <w:rFonts w:ascii="Times New Roman" w:hAnsi="Times New Roman" w:cs="Times New Roman"/>
        </w:rPr>
        <w:t xml:space="preserve"> a temporada de praia 2022.</w:t>
      </w:r>
    </w:p>
    <w:p w14:paraId="5633D501" w14:textId="77777777" w:rsidR="003662FC" w:rsidRPr="003662FC" w:rsidRDefault="003662FC" w:rsidP="003662F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FED8BBC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3662FC">
        <w:rPr>
          <w:rFonts w:ascii="Times New Roman" w:eastAsia="Batang" w:hAnsi="Times New Roman" w:cs="Times New Roman"/>
          <w:szCs w:val="24"/>
        </w:rPr>
        <w:t>Sala das Sessões da Câmara Municipal de Barra do Garças-MT, em 24 de junho de 2022.</w:t>
      </w:r>
    </w:p>
    <w:p w14:paraId="77166583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14157F7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D85E7F" w14:textId="77777777" w:rsidR="003662FC" w:rsidRPr="003662FC" w:rsidRDefault="003662FC" w:rsidP="003662F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1ADF7B8" w14:textId="77777777" w:rsidR="003662FC" w:rsidRPr="003662FC" w:rsidRDefault="003662FC" w:rsidP="003662FC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7A050F8D" w14:textId="77777777" w:rsidR="003662FC" w:rsidRPr="003662FC" w:rsidRDefault="003662FC" w:rsidP="003662FC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 w:rsidRPr="003662FC"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2F329FE4" w14:textId="77777777" w:rsidR="003662FC" w:rsidRPr="003662FC" w:rsidRDefault="003662FC" w:rsidP="003662FC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 w:rsidRPr="003662FC"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 w:rsidRPr="003662FC">
        <w:rPr>
          <w:rFonts w:ascii="Times New Roman" w:hAnsi="Times New Roman" w:cs="Times New Roman"/>
          <w:b/>
          <w:szCs w:val="24"/>
        </w:rPr>
        <w:t>MDB</w:t>
      </w:r>
    </w:p>
    <w:p w14:paraId="442CB77C" w14:textId="77777777" w:rsidR="003662FC" w:rsidRPr="003662FC" w:rsidRDefault="003662FC" w:rsidP="003662FC">
      <w:pPr>
        <w:jc w:val="center"/>
        <w:rPr>
          <w:rFonts w:ascii="Times New Roman" w:hAnsi="Times New Roman" w:cs="Times New Roman"/>
          <w:szCs w:val="24"/>
          <w:lang w:eastAsia="pt-BR"/>
        </w:rPr>
      </w:pPr>
      <w:r w:rsidRPr="003662FC"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0287D8BB" w14:textId="77777777" w:rsidR="003662FC" w:rsidRPr="003662FC" w:rsidRDefault="003662FC" w:rsidP="003662F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309238C1" w14:textId="77777777" w:rsidR="003662FC" w:rsidRPr="003662FC" w:rsidRDefault="003662FC" w:rsidP="003662FC">
      <w:pPr>
        <w:rPr>
          <w:rFonts w:ascii="Times New Roman" w:hAnsi="Times New Roman" w:cs="Times New Roman"/>
        </w:rPr>
      </w:pPr>
    </w:p>
    <w:p w14:paraId="74980E24" w14:textId="77777777" w:rsidR="003662FC" w:rsidRPr="003662FC" w:rsidRDefault="003662FC" w:rsidP="003662FC">
      <w:pPr>
        <w:rPr>
          <w:rFonts w:ascii="Times New Roman" w:hAnsi="Times New Roman" w:cs="Times New Roman"/>
        </w:rPr>
      </w:pPr>
    </w:p>
    <w:p w14:paraId="08637D9B" w14:textId="77777777" w:rsidR="003662FC" w:rsidRPr="003662FC" w:rsidRDefault="003662FC" w:rsidP="003662FC">
      <w:pPr>
        <w:rPr>
          <w:rFonts w:ascii="Times New Roman" w:hAnsi="Times New Roman" w:cs="Times New Roman"/>
        </w:rPr>
      </w:pPr>
    </w:p>
    <w:p w14:paraId="6BD666F7" w14:textId="77777777" w:rsidR="003662FC" w:rsidRPr="003662FC" w:rsidRDefault="003662FC" w:rsidP="003662FC">
      <w:pPr>
        <w:rPr>
          <w:rFonts w:ascii="Times New Roman" w:hAnsi="Times New Roman" w:cs="Times New Roman"/>
        </w:rPr>
      </w:pPr>
    </w:p>
    <w:p w14:paraId="1B3912C2" w14:textId="77777777" w:rsidR="003662FC" w:rsidRPr="003662FC" w:rsidRDefault="003662FC" w:rsidP="003662FC">
      <w:pPr>
        <w:rPr>
          <w:rFonts w:ascii="Times New Roman" w:hAnsi="Times New Roman" w:cs="Times New Roman"/>
        </w:rPr>
      </w:pPr>
    </w:p>
    <w:p w14:paraId="77916E38" w14:textId="77777777" w:rsidR="003662FC" w:rsidRPr="003662FC" w:rsidRDefault="003662FC" w:rsidP="003662FC">
      <w:pPr>
        <w:rPr>
          <w:rFonts w:ascii="Times New Roman" w:hAnsi="Times New Roman" w:cs="Times New Roman"/>
        </w:rPr>
      </w:pPr>
    </w:p>
    <w:p w14:paraId="213E6111" w14:textId="77777777" w:rsidR="003662FC" w:rsidRPr="003662FC" w:rsidRDefault="003662FC" w:rsidP="003662FC">
      <w:pPr>
        <w:rPr>
          <w:rFonts w:ascii="Times New Roman" w:hAnsi="Times New Roman" w:cs="Times New Roman"/>
        </w:rPr>
      </w:pPr>
    </w:p>
    <w:p w14:paraId="711E936D" w14:textId="77777777" w:rsidR="003662FC" w:rsidRPr="003662FC" w:rsidRDefault="003662FC" w:rsidP="003662FC">
      <w:pPr>
        <w:rPr>
          <w:rFonts w:ascii="Times New Roman" w:hAnsi="Times New Roman" w:cs="Times New Roman"/>
        </w:rPr>
      </w:pPr>
    </w:p>
    <w:p w14:paraId="3FBBBDC9" w14:textId="77777777" w:rsidR="008A6F79" w:rsidRPr="003662FC" w:rsidRDefault="008A6F79" w:rsidP="003662FC">
      <w:pPr>
        <w:rPr>
          <w:rFonts w:ascii="Times New Roman" w:hAnsi="Times New Roman" w:cs="Times New Roman"/>
        </w:rPr>
      </w:pPr>
    </w:p>
    <w:sectPr w:rsidR="008A6F79" w:rsidRPr="003662FC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C22009" w14:textId="77777777" w:rsidR="00173256" w:rsidRDefault="00173256">
      <w:r>
        <w:separator/>
      </w:r>
    </w:p>
  </w:endnote>
  <w:endnote w:type="continuationSeparator" w:id="0">
    <w:p w14:paraId="4A97F038" w14:textId="77777777" w:rsidR="00173256" w:rsidRDefault="001732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0E9AF8" w14:textId="77777777" w:rsidR="00173256" w:rsidRDefault="00173256">
      <w:r>
        <w:separator/>
      </w:r>
    </w:p>
  </w:footnote>
  <w:footnote w:type="continuationSeparator" w:id="0">
    <w:p w14:paraId="04024E7E" w14:textId="77777777" w:rsidR="00173256" w:rsidRDefault="001732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56"/>
    <w:rsid w:val="00173298"/>
    <w:rsid w:val="00181CC9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30AC0"/>
    <w:rsid w:val="00241F56"/>
    <w:rsid w:val="0024402F"/>
    <w:rsid w:val="00252969"/>
    <w:rsid w:val="00253DF9"/>
    <w:rsid w:val="00254713"/>
    <w:rsid w:val="002573F0"/>
    <w:rsid w:val="002667A6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2FC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74588"/>
    <w:rsid w:val="004749E2"/>
    <w:rsid w:val="0048063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507392"/>
    <w:rsid w:val="00507FDA"/>
    <w:rsid w:val="0051124D"/>
    <w:rsid w:val="00511C11"/>
    <w:rsid w:val="00514E30"/>
    <w:rsid w:val="00516D82"/>
    <w:rsid w:val="00516E95"/>
    <w:rsid w:val="00523575"/>
    <w:rsid w:val="00541F9A"/>
    <w:rsid w:val="00542577"/>
    <w:rsid w:val="005437D1"/>
    <w:rsid w:val="0055023C"/>
    <w:rsid w:val="0056087C"/>
    <w:rsid w:val="00564F6F"/>
    <w:rsid w:val="00577DEF"/>
    <w:rsid w:val="005817FA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552F"/>
    <w:rsid w:val="006C7F40"/>
    <w:rsid w:val="006F35A7"/>
    <w:rsid w:val="007233D3"/>
    <w:rsid w:val="0073568A"/>
    <w:rsid w:val="00736D8F"/>
    <w:rsid w:val="00747122"/>
    <w:rsid w:val="00763EBD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5D2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21B7D"/>
    <w:rsid w:val="0092406B"/>
    <w:rsid w:val="0092481D"/>
    <w:rsid w:val="009306C9"/>
    <w:rsid w:val="00937D1D"/>
    <w:rsid w:val="00940B39"/>
    <w:rsid w:val="009414D0"/>
    <w:rsid w:val="00946C43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594C"/>
    <w:rsid w:val="009B7920"/>
    <w:rsid w:val="009C1DE3"/>
    <w:rsid w:val="009C3BB3"/>
    <w:rsid w:val="009F61D1"/>
    <w:rsid w:val="00A052A6"/>
    <w:rsid w:val="00A161E5"/>
    <w:rsid w:val="00A254C8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539D"/>
    <w:rsid w:val="00B15A94"/>
    <w:rsid w:val="00B15B73"/>
    <w:rsid w:val="00B20320"/>
    <w:rsid w:val="00B2218B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86C88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E6983"/>
    <w:rsid w:val="00BF015A"/>
    <w:rsid w:val="00BF2B0E"/>
    <w:rsid w:val="00BF799A"/>
    <w:rsid w:val="00C01192"/>
    <w:rsid w:val="00C11477"/>
    <w:rsid w:val="00C26339"/>
    <w:rsid w:val="00C27374"/>
    <w:rsid w:val="00C72E11"/>
    <w:rsid w:val="00C751F2"/>
    <w:rsid w:val="00C7695D"/>
    <w:rsid w:val="00C9273B"/>
    <w:rsid w:val="00CA22DC"/>
    <w:rsid w:val="00CB0B11"/>
    <w:rsid w:val="00CB21D1"/>
    <w:rsid w:val="00CB3C5D"/>
    <w:rsid w:val="00CC66A3"/>
    <w:rsid w:val="00CD42F8"/>
    <w:rsid w:val="00D032C4"/>
    <w:rsid w:val="00D065D9"/>
    <w:rsid w:val="00D229AB"/>
    <w:rsid w:val="00D22B7B"/>
    <w:rsid w:val="00D240EA"/>
    <w:rsid w:val="00D371A5"/>
    <w:rsid w:val="00D41E86"/>
    <w:rsid w:val="00D46EC4"/>
    <w:rsid w:val="00D55484"/>
    <w:rsid w:val="00D61F16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9457A"/>
    <w:rsid w:val="00EA1530"/>
    <w:rsid w:val="00EA2D57"/>
    <w:rsid w:val="00EB1730"/>
    <w:rsid w:val="00EB4204"/>
    <w:rsid w:val="00EB5883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1DC"/>
    <w:rsid w:val="00F45E61"/>
    <w:rsid w:val="00F464B7"/>
    <w:rsid w:val="00F537F4"/>
    <w:rsid w:val="00F5491E"/>
    <w:rsid w:val="00F55929"/>
    <w:rsid w:val="00F86CBA"/>
    <w:rsid w:val="00F92DE4"/>
    <w:rsid w:val="00F93D37"/>
    <w:rsid w:val="00F93F0F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5</cp:revision>
  <cp:lastPrinted>2022-03-17T20:09:00Z</cp:lastPrinted>
  <dcterms:created xsi:type="dcterms:W3CDTF">2022-06-24T14:03:00Z</dcterms:created>
  <dcterms:modified xsi:type="dcterms:W3CDTF">2022-06-27T16:09:00Z</dcterms:modified>
</cp:coreProperties>
</file>