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8B5FFA" w14:paraId="4938BD96" w14:textId="77777777" w:rsidTr="008B5FFA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6B86" w14:textId="77777777" w:rsidR="008B5FFA" w:rsidRDefault="008B5FF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79F1B850" w14:textId="77777777" w:rsidR="008B5FFA" w:rsidRDefault="008B5FF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8B5FFA" w14:paraId="36D7B0BA" w14:textId="77777777" w:rsidTr="008B5FFA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E0C52" w14:textId="77777777" w:rsidR="008B5FFA" w:rsidRDefault="008B5FF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1BBB5DB0" w14:textId="77777777" w:rsidR="008B5FFA" w:rsidRDefault="008B5FF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7E05EFBE" w14:textId="77777777" w:rsidR="008B5FFA" w:rsidRDefault="008B5FF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44CB3ED0" w14:textId="635C2779" w:rsidR="008B5FFA" w:rsidRDefault="008B5FF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A970E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558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A970E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27/06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443595E4" w14:textId="77777777" w:rsidR="008B5FFA" w:rsidRDefault="008B5FF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6C42DFC" w14:textId="5B84F50C" w:rsidR="008B5FFA" w:rsidRDefault="008B5FF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A970ED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12:51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3F24F470" w14:textId="77777777" w:rsidR="008B5FFA" w:rsidRDefault="008B5FF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7C24901" w14:textId="77777777" w:rsidR="008B5FFA" w:rsidRDefault="008B5FF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3775672" w14:textId="77777777" w:rsidR="008B5FFA" w:rsidRDefault="008B5FF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43C3E43" w14:textId="77777777" w:rsidR="008B5FFA" w:rsidRDefault="008B5FFA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262D6AEE" w14:textId="77777777" w:rsidR="008B5FFA" w:rsidRDefault="008B5FFA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F717" w14:textId="77777777" w:rsidR="008B5FFA" w:rsidRDefault="008B5FF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3F303E6" w14:textId="77777777" w:rsidR="008B5FFA" w:rsidRDefault="008B5FF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5CE96086" w14:textId="77777777" w:rsidR="008B5FFA" w:rsidRDefault="008B5FF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0028E9F2" w14:textId="77777777" w:rsidR="008B5FFA" w:rsidRDefault="008B5FF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3CA3A6A8" w14:textId="77777777" w:rsidR="008B5FFA" w:rsidRDefault="008B5FF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6D3D4848" w14:textId="77777777" w:rsidR="008B5FFA" w:rsidRDefault="008B5FF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 Indicação</w:t>
            </w:r>
          </w:p>
          <w:p w14:paraId="630AE4CB" w14:textId="77777777" w:rsidR="008B5FFA" w:rsidRDefault="008B5FF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Moção de</w:t>
            </w:r>
          </w:p>
          <w:p w14:paraId="33F83CA7" w14:textId="77777777" w:rsidR="008B5FFA" w:rsidRDefault="008B5FFA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553BA4A3" w14:textId="77777777" w:rsidR="008B5FFA" w:rsidRDefault="008B5FF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F67A" w14:textId="77777777" w:rsidR="008B5FFA" w:rsidRDefault="008B5FF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4278A6C" w14:textId="77777777" w:rsidR="008B5FFA" w:rsidRDefault="008B5FF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BF644DA" w14:textId="77777777" w:rsidR="008B5FFA" w:rsidRDefault="008B5FF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01BC1D17" w14:textId="77777777" w:rsidR="008B5FFA" w:rsidRDefault="008B5FFA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8B4B02F" w14:textId="3F190442" w:rsidR="008B5FFA" w:rsidRDefault="008B5FFA" w:rsidP="001E57C2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1E57C2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437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0BA39C27" w14:textId="77777777" w:rsidR="008B5FFA" w:rsidRDefault="008B5FFA" w:rsidP="008B5FFA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hAnsi="Times New Roman" w:cs="Times New Roman"/>
          <w:b/>
          <w:szCs w:val="24"/>
          <w:u w:val="single"/>
        </w:rPr>
        <w:t>Vereador JAIME RODRIGUES NETO - MDB</w:t>
      </w:r>
    </w:p>
    <w:p w14:paraId="1EAA29B6" w14:textId="77777777" w:rsidR="008B5FFA" w:rsidRDefault="008B5FFA" w:rsidP="008B5FFA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010EDEAC" w14:textId="77777777" w:rsidR="008B5FFA" w:rsidRDefault="008B5FFA" w:rsidP="008B5FFA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32811EC3" w14:textId="77777777" w:rsidR="008B5FFA" w:rsidRDefault="008B5FFA" w:rsidP="008B5FFA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 Presidente:</w:t>
      </w:r>
    </w:p>
    <w:p w14:paraId="1E85F41D" w14:textId="77777777" w:rsidR="008B5FFA" w:rsidRDefault="008B5FFA" w:rsidP="008B5FFA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3F2B047" w14:textId="7DD32393" w:rsidR="008B5FFA" w:rsidRDefault="008B5FFA" w:rsidP="008B5FFA">
      <w:pPr>
        <w:pStyle w:val="SemEspaamento"/>
        <w:ind w:firstLine="1701"/>
        <w:jc w:val="both"/>
        <w:rPr>
          <w:rFonts w:eastAsia="Batang"/>
          <w:sz w:val="24"/>
          <w:szCs w:val="24"/>
        </w:rPr>
      </w:pPr>
      <w:r>
        <w:rPr>
          <w:rFonts w:eastAsia="Batang"/>
          <w:sz w:val="24"/>
          <w:szCs w:val="24"/>
        </w:rPr>
        <w:t xml:space="preserve">Indico à Mesa, após cumprimento das formalidades regimentais e deliberação do Plenário, seja enviado expediente ao </w:t>
      </w:r>
      <w:r>
        <w:rPr>
          <w:rFonts w:eastAsia="Batang"/>
          <w:b/>
          <w:sz w:val="24"/>
          <w:szCs w:val="24"/>
        </w:rPr>
        <w:t>EXCELENTÍSSIMO SENHOR PREFEITO</w:t>
      </w:r>
      <w:r>
        <w:rPr>
          <w:rFonts w:eastAsia="Batang"/>
          <w:sz w:val="24"/>
          <w:szCs w:val="24"/>
        </w:rPr>
        <w:t xml:space="preserve">, com cópias ao </w:t>
      </w:r>
      <w:r>
        <w:rPr>
          <w:rFonts w:eastAsia="Batang"/>
          <w:b/>
          <w:sz w:val="24"/>
          <w:szCs w:val="24"/>
        </w:rPr>
        <w:t xml:space="preserve">SECRETÁRIO MUNICIPAL DE PLANEJAMENTO URBANO E OBRAS </w:t>
      </w:r>
      <w:r>
        <w:rPr>
          <w:rFonts w:eastAsia="Batang"/>
          <w:sz w:val="24"/>
          <w:szCs w:val="24"/>
        </w:rPr>
        <w:t xml:space="preserve">solicitando providências para o asfaltamento da Rua </w:t>
      </w:r>
      <w:r w:rsidRPr="008B5FFA">
        <w:rPr>
          <w:rFonts w:eastAsia="Batang"/>
          <w:sz w:val="24"/>
          <w:szCs w:val="24"/>
        </w:rPr>
        <w:t>Joaquim Rodrigues dos Santos</w:t>
      </w:r>
      <w:r>
        <w:rPr>
          <w:rFonts w:eastAsia="Batang"/>
          <w:sz w:val="24"/>
          <w:szCs w:val="24"/>
        </w:rPr>
        <w:t xml:space="preserve">, no Bairro Jardim </w:t>
      </w:r>
      <w:proofErr w:type="spellStart"/>
      <w:r>
        <w:rPr>
          <w:rFonts w:eastAsia="Batang"/>
          <w:sz w:val="24"/>
          <w:szCs w:val="24"/>
        </w:rPr>
        <w:t>Pitaluga</w:t>
      </w:r>
      <w:proofErr w:type="spellEnd"/>
      <w:r>
        <w:rPr>
          <w:rFonts w:eastAsia="Batang"/>
          <w:sz w:val="24"/>
          <w:szCs w:val="24"/>
        </w:rPr>
        <w:t>.</w:t>
      </w:r>
    </w:p>
    <w:p w14:paraId="6061444F" w14:textId="77777777" w:rsidR="008B5FFA" w:rsidRDefault="008B5FFA" w:rsidP="008B5FFA">
      <w:pPr>
        <w:rPr>
          <w:rFonts w:ascii="Times New Roman" w:hAnsi="Times New Roman" w:cs="Times New Roman"/>
          <w:szCs w:val="24"/>
          <w:lang w:eastAsia="pt-BR" w:bidi="ar-SA"/>
        </w:rPr>
      </w:pPr>
    </w:p>
    <w:p w14:paraId="0E8668DA" w14:textId="74D75C3D" w:rsidR="008B5FFA" w:rsidRDefault="008B5FFA" w:rsidP="008B5FFA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Sala das Sessões da Câmara Municipal de Barra do Garças-MT, em 24 de junho de 2022.</w:t>
      </w:r>
    </w:p>
    <w:p w14:paraId="55711C68" w14:textId="77777777" w:rsidR="008B5FFA" w:rsidRDefault="008B5FFA" w:rsidP="008B5FFA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6F5B97DF" w14:textId="77777777" w:rsidR="008B5FFA" w:rsidRDefault="008B5FFA" w:rsidP="008B5FFA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27DE3AE7" w14:textId="77777777" w:rsidR="008B5FFA" w:rsidRDefault="008B5FFA" w:rsidP="008B5FFA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1386712F" w14:textId="77777777" w:rsidR="008B5FFA" w:rsidRDefault="008B5FFA" w:rsidP="008B5FFA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27B0D392" w14:textId="50FDB3FC" w:rsidR="008B5FFA" w:rsidRDefault="008B5FFA" w:rsidP="008B5FFA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JAIME RODRIGUES NETO</w:t>
      </w:r>
    </w:p>
    <w:p w14:paraId="45B1440E" w14:textId="77777777" w:rsidR="008B5FFA" w:rsidRDefault="008B5FFA" w:rsidP="008B5FFA">
      <w:pPr>
        <w:tabs>
          <w:tab w:val="left" w:pos="4340"/>
        </w:tabs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 xml:space="preserve">Vereador - </w:t>
      </w:r>
      <w:r>
        <w:rPr>
          <w:rFonts w:ascii="Times New Roman" w:hAnsi="Times New Roman" w:cs="Times New Roman"/>
          <w:b/>
          <w:szCs w:val="24"/>
        </w:rPr>
        <w:t>MDB</w:t>
      </w:r>
    </w:p>
    <w:p w14:paraId="3C8CB9E2" w14:textId="77777777" w:rsidR="008B5FFA" w:rsidRDefault="008B5FFA" w:rsidP="008B5FFA">
      <w:pPr>
        <w:jc w:val="center"/>
        <w:rPr>
          <w:rFonts w:ascii="Times New Roman" w:hAnsi="Times New Roman" w:cs="Times New Roman"/>
          <w:szCs w:val="24"/>
          <w:lang w:eastAsia="pt-BR"/>
        </w:rPr>
      </w:pPr>
      <w:r>
        <w:rPr>
          <w:rFonts w:ascii="Times New Roman" w:hAnsi="Times New Roman" w:cs="Times New Roman"/>
          <w:szCs w:val="24"/>
          <w:lang w:eastAsia="pt-BR"/>
        </w:rPr>
        <w:t>Relator Comissão de Turismo Sustentabilidade e Desporto</w:t>
      </w:r>
    </w:p>
    <w:p w14:paraId="7DC3E30C" w14:textId="77777777" w:rsidR="008B5FFA" w:rsidRDefault="008B5FFA" w:rsidP="008B5FFA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EEA3C4B" w14:textId="77777777" w:rsidR="008B5FFA" w:rsidRDefault="008B5FFA" w:rsidP="008B5FFA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5B17E9AD" w14:textId="77777777" w:rsidR="008B5FFA" w:rsidRDefault="008B5FFA" w:rsidP="008B5FFA">
      <w:pPr>
        <w:jc w:val="center"/>
        <w:rPr>
          <w:rFonts w:ascii="Times New Roman" w:hAnsi="Times New Roman" w:cs="Times New Roman"/>
          <w:szCs w:val="24"/>
          <w:lang w:eastAsia="pt-BR" w:bidi="ar-SA"/>
        </w:rPr>
      </w:pPr>
    </w:p>
    <w:p w14:paraId="3F6C8949" w14:textId="77777777" w:rsidR="008B5FFA" w:rsidRDefault="008B5FFA" w:rsidP="008B5FF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1DB7D87" w14:textId="77777777" w:rsidR="008B5FFA" w:rsidRDefault="008B5FFA" w:rsidP="008B5FF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C6B6CE0" w14:textId="77777777" w:rsidR="008B5FFA" w:rsidRDefault="008B5FFA" w:rsidP="008B5FF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03C9621" w14:textId="77777777" w:rsidR="008B5FFA" w:rsidRDefault="008B5FFA" w:rsidP="008B5FF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F585824" w14:textId="77777777" w:rsidR="008B5FFA" w:rsidRDefault="008B5FFA" w:rsidP="008B5FF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B3A22FC" w14:textId="77777777" w:rsidR="008B5FFA" w:rsidRDefault="008B5FFA" w:rsidP="008B5FF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05D0972" w14:textId="77777777" w:rsidR="008B5FFA" w:rsidRDefault="008B5FFA" w:rsidP="008B5FF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C402378" w14:textId="77777777" w:rsidR="008B5FFA" w:rsidRDefault="008B5FFA" w:rsidP="008B5FF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39D9042" w14:textId="77777777" w:rsidR="008B5FFA" w:rsidRDefault="008B5FFA" w:rsidP="008B5FF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EB3E966" w14:textId="77777777" w:rsidR="008B5FFA" w:rsidRDefault="008B5FFA" w:rsidP="008B5FF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70DDB74" w14:textId="77777777" w:rsidR="008B5FFA" w:rsidRDefault="008B5FFA" w:rsidP="008B5FF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6DF8624" w14:textId="77777777" w:rsidR="008B5FFA" w:rsidRDefault="008B5FFA" w:rsidP="008B5FF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1829CFFF" w14:textId="77777777" w:rsidR="008B5FFA" w:rsidRDefault="008B5FFA" w:rsidP="008B5FF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171D36F7" w14:textId="77777777" w:rsidR="008B5FFA" w:rsidRDefault="008B5FFA" w:rsidP="008B5FFA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56D26697" w14:textId="77777777" w:rsidR="008B5FFA" w:rsidRDefault="008B5FFA" w:rsidP="008B5FFA">
      <w:pPr>
        <w:ind w:firstLine="1701"/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553C8B1F" w14:textId="282FCD02" w:rsidR="008B5FFA" w:rsidRDefault="008B5FFA" w:rsidP="008B5FFA">
      <w:pPr>
        <w:ind w:firstLine="17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Estamos apresentando a presente indicação, a pedido de moradores daquele logradouro, para que providencie a pavimentação asfáltica, pois, a pavimentação asfáltica da referida rua se faz necessária, vez que, os moradores sofrem constantemente com a lama no período das águas e com a poeira no período de estiagem, ocasionando problemas de saúde e também prejudicando a trafegabilidade.</w:t>
      </w:r>
    </w:p>
    <w:p w14:paraId="0EB1FCAE" w14:textId="77777777" w:rsidR="008B5FFA" w:rsidRDefault="008B5FFA" w:rsidP="008B5FFA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5D375F93" w14:textId="337B500A" w:rsidR="008B5FFA" w:rsidRDefault="008B5FFA" w:rsidP="008B5FFA">
      <w:pPr>
        <w:ind w:firstLine="17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Pelo exposto, gostaria de solicitar ao Executivo Municipal o pronto atendimento em caráter de urgência, para com nossa indicação, a qual, traduz os anseios daquela comunidade, em especial ao morador da residência nº 23, que solicitou tais providência a este subscritor.</w:t>
      </w:r>
    </w:p>
    <w:p w14:paraId="16EF8E42" w14:textId="30F20A73" w:rsidR="008B5FFA" w:rsidRDefault="008B5FFA" w:rsidP="008B5FFA">
      <w:pPr>
        <w:ind w:firstLine="17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Sala das Sessões da Câmara Municipal de Barra do Garças – MT, em 24 de junho de 2022.</w:t>
      </w:r>
    </w:p>
    <w:p w14:paraId="7F313BE9" w14:textId="77777777" w:rsidR="008B5FFA" w:rsidRDefault="008B5FFA" w:rsidP="008B5FFA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1ED453DB" w14:textId="77777777" w:rsidR="008B5FFA" w:rsidRDefault="008B5FFA" w:rsidP="008B5FFA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52A1B5ED" w14:textId="77777777" w:rsidR="008B5FFA" w:rsidRDefault="008B5FFA" w:rsidP="008B5FFA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20CD15DF" w14:textId="77777777" w:rsidR="008B5FFA" w:rsidRDefault="008B5FFA" w:rsidP="008B5FFA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76CCDE81" w14:textId="29341502" w:rsidR="008B5FFA" w:rsidRDefault="008B5FFA" w:rsidP="008B5FFA">
      <w:pPr>
        <w:jc w:val="center"/>
        <w:rPr>
          <w:rFonts w:ascii="Times New Roman" w:hAnsi="Times New Roman" w:cs="Times New Roman"/>
          <w:b/>
          <w:szCs w:val="24"/>
          <w:lang w:eastAsia="pt-BR" w:bidi="ar-SA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>JAIME RODRIGUES NETO</w:t>
      </w:r>
    </w:p>
    <w:p w14:paraId="2C80FA8B" w14:textId="77777777" w:rsidR="008B5FFA" w:rsidRDefault="008B5FFA" w:rsidP="008B5FFA">
      <w:pPr>
        <w:tabs>
          <w:tab w:val="left" w:pos="4340"/>
        </w:tabs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  <w:lang w:eastAsia="pt-BR" w:bidi="ar-SA"/>
        </w:rPr>
        <w:t xml:space="preserve">Vereador - </w:t>
      </w:r>
      <w:r>
        <w:rPr>
          <w:rFonts w:ascii="Times New Roman" w:hAnsi="Times New Roman" w:cs="Times New Roman"/>
          <w:b/>
          <w:szCs w:val="24"/>
        </w:rPr>
        <w:t>MDB</w:t>
      </w:r>
    </w:p>
    <w:p w14:paraId="6B186DC0" w14:textId="77777777" w:rsidR="008B5FFA" w:rsidRDefault="008B5FFA" w:rsidP="008B5FFA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lang w:eastAsia="pt-BR"/>
        </w:rPr>
        <w:t>Relator Comissão de Turismo Sustentabilidade e Desporto</w:t>
      </w:r>
    </w:p>
    <w:p w14:paraId="233754FD" w14:textId="77777777" w:rsidR="008B5FFA" w:rsidRDefault="008B5FFA" w:rsidP="008B5FFA">
      <w:pPr>
        <w:rPr>
          <w:rFonts w:ascii="Times New Roman" w:hAnsi="Times New Roman" w:cs="Times New Roman"/>
          <w:szCs w:val="24"/>
        </w:rPr>
      </w:pPr>
    </w:p>
    <w:p w14:paraId="1CC439AA" w14:textId="77777777" w:rsidR="008B5FFA" w:rsidRDefault="008B5FFA" w:rsidP="008B5FFA">
      <w:pPr>
        <w:ind w:firstLine="1701"/>
        <w:jc w:val="both"/>
      </w:pPr>
    </w:p>
    <w:p w14:paraId="2EE4FABD" w14:textId="77777777" w:rsidR="008B5FFA" w:rsidRDefault="008B5FFA" w:rsidP="008B5FFA"/>
    <w:p w14:paraId="2173DF2E" w14:textId="77777777" w:rsidR="008B5FFA" w:rsidRDefault="008B5FFA" w:rsidP="008B5FFA"/>
    <w:p w14:paraId="7545BC3A" w14:textId="77777777" w:rsidR="008B5FFA" w:rsidRDefault="008B5FFA" w:rsidP="008B5FFA"/>
    <w:p w14:paraId="3FBBBDC9" w14:textId="77777777" w:rsidR="008A6F79" w:rsidRPr="008B5FFA" w:rsidRDefault="008A6F79" w:rsidP="008B5FFA"/>
    <w:sectPr w:rsidR="008A6F79" w:rsidRPr="008B5FFA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327C1" w14:textId="77777777" w:rsidR="001C5060" w:rsidRDefault="001C5060">
      <w:r>
        <w:separator/>
      </w:r>
    </w:p>
  </w:endnote>
  <w:endnote w:type="continuationSeparator" w:id="0">
    <w:p w14:paraId="52C62CB2" w14:textId="77777777" w:rsidR="001C5060" w:rsidRDefault="001C50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4D882" w14:textId="77777777" w:rsidR="001C5060" w:rsidRDefault="001C5060">
      <w:r>
        <w:separator/>
      </w:r>
    </w:p>
  </w:footnote>
  <w:footnote w:type="continuationSeparator" w:id="0">
    <w:p w14:paraId="6766FF40" w14:textId="77777777" w:rsidR="001C5060" w:rsidRDefault="001C50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2286"/>
    <w:rsid w:val="00102811"/>
    <w:rsid w:val="001036DA"/>
    <w:rsid w:val="00103CD9"/>
    <w:rsid w:val="00112A39"/>
    <w:rsid w:val="00120284"/>
    <w:rsid w:val="0012044F"/>
    <w:rsid w:val="00124AA0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771B4"/>
    <w:rsid w:val="00181CC9"/>
    <w:rsid w:val="0018612B"/>
    <w:rsid w:val="001A2F89"/>
    <w:rsid w:val="001B1A60"/>
    <w:rsid w:val="001B1BC3"/>
    <w:rsid w:val="001C00D9"/>
    <w:rsid w:val="001C2C05"/>
    <w:rsid w:val="001C5060"/>
    <w:rsid w:val="001C6E20"/>
    <w:rsid w:val="001C7BC4"/>
    <w:rsid w:val="001D48C2"/>
    <w:rsid w:val="001E57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B688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38C4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D54A1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5FFA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31A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970E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5058F"/>
    <w:rsid w:val="00B5238A"/>
    <w:rsid w:val="00B5294E"/>
    <w:rsid w:val="00B53521"/>
    <w:rsid w:val="00B57056"/>
    <w:rsid w:val="00B633BA"/>
    <w:rsid w:val="00B709B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6F97"/>
    <w:rsid w:val="00F26B79"/>
    <w:rsid w:val="00F31D58"/>
    <w:rsid w:val="00F3747C"/>
    <w:rsid w:val="00F45E61"/>
    <w:rsid w:val="00F464B7"/>
    <w:rsid w:val="00F537F4"/>
    <w:rsid w:val="00F5491E"/>
    <w:rsid w:val="00F549A1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3</cp:revision>
  <cp:lastPrinted>2022-06-06T22:31:00Z</cp:lastPrinted>
  <dcterms:created xsi:type="dcterms:W3CDTF">2022-06-24T14:13:00Z</dcterms:created>
  <dcterms:modified xsi:type="dcterms:W3CDTF">2022-06-27T16:08:00Z</dcterms:modified>
</cp:coreProperties>
</file>