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B6347C" w14:paraId="6B6B554A" w14:textId="77777777" w:rsidTr="00B6347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0DB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2A1E673D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B6347C" w14:paraId="778A6708" w14:textId="77777777" w:rsidTr="00B6347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8B0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065834B5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00EAC326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494D2F8B" w14:textId="311E4631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 w:rsidR="00BD0A0B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557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,</w:t>
            </w:r>
            <w:r w:rsidR="00BD0A0B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BD0A0B">
              <w:rPr>
                <w:rFonts w:ascii="Times New Roman" w:eastAsia="Times New Roman" w:hAnsi="Times New Roman" w:cs="Times New Roman"/>
                <w:sz w:val="20"/>
                <w:lang w:eastAsia="pt-BR"/>
              </w:rPr>
              <w:t>Em 27/06/2022</w:t>
            </w:r>
          </w:p>
          <w:p w14:paraId="3125BDD1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0FEFC376" w14:textId="4DDAFC3D" w:rsidR="00B6347C" w:rsidRDefault="00BD0A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</w:t>
            </w:r>
            <w:r w:rsidR="00B6347C">
              <w:rPr>
                <w:rFonts w:ascii="Times New Roman" w:eastAsia="Times New Roman" w:hAnsi="Times New Roman" w:cs="Times New Roman"/>
                <w:sz w:val="20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12:50</w:t>
            </w:r>
            <w:r w:rsidR="00B6347C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proofErr w:type="spellStart"/>
            <w:r w:rsidR="00B6347C"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</w:t>
            </w:r>
            <w:proofErr w:type="spellEnd"/>
            <w:r w:rsidR="00B6347C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7C2A32BF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9E9C205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17C524BE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11F484C" w14:textId="77777777" w:rsidR="00B6347C" w:rsidRDefault="00B6347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282532B9" w14:textId="77777777" w:rsidR="00B6347C" w:rsidRDefault="00B6347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601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46AE1EB0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20DC31B0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A6AE80E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325546FD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0C9132F4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Indicação</w:t>
            </w:r>
          </w:p>
          <w:p w14:paraId="395C625A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Moção de Aplausos</w:t>
            </w:r>
          </w:p>
          <w:p w14:paraId="2835FAE0" w14:textId="77777777" w:rsidR="00B6347C" w:rsidRDefault="00B6347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39E63798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25A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37343242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878E677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12E50EE" w14:textId="77777777" w:rsidR="00B6347C" w:rsidRDefault="00B6347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8E36AF0" w14:textId="39048B29" w:rsidR="00B6347C" w:rsidRDefault="00BD0A0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436</w:t>
            </w:r>
            <w:bookmarkStart w:id="0" w:name="_GoBack"/>
            <w:bookmarkEnd w:id="0"/>
            <w:r w:rsidR="00B6347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139F8E27" w14:textId="77777777" w:rsidR="00B6347C" w:rsidRDefault="00B6347C" w:rsidP="00B6347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>
        <w:rPr>
          <w:rFonts w:ascii="Times New Roman" w:hAnsi="Times New Roman" w:cs="Times New Roman"/>
          <w:b/>
          <w:szCs w:val="24"/>
          <w:u w:val="single"/>
          <w:lang w:eastAsia="pt-BR" w:bidi="ar-SA"/>
        </w:rPr>
        <w:t xml:space="preserve">JAIME RODRIGUES NETO – </w:t>
      </w:r>
      <w:r>
        <w:rPr>
          <w:rFonts w:ascii="Times New Roman" w:hAnsi="Times New Roman" w:cs="Times New Roman"/>
          <w:b/>
          <w:szCs w:val="24"/>
          <w:u w:val="single"/>
        </w:rPr>
        <w:t>MDB;</w:t>
      </w:r>
    </w:p>
    <w:p w14:paraId="6B1D258A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583601E3" w14:textId="77777777" w:rsidR="00B6347C" w:rsidRDefault="00B6347C" w:rsidP="00B6347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2AF34AE4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528CD61B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FFEBC5F" w14:textId="294DDE91" w:rsidR="00B6347C" w:rsidRDefault="00B6347C" w:rsidP="00B6347C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ENERGISA S/A </w:t>
      </w:r>
      <w:r>
        <w:rPr>
          <w:rFonts w:eastAsia="Batang"/>
          <w:sz w:val="24"/>
          <w:szCs w:val="24"/>
        </w:rPr>
        <w:t xml:space="preserve">com cópia ao </w:t>
      </w:r>
      <w:r>
        <w:rPr>
          <w:rFonts w:eastAsia="Batang"/>
          <w:b/>
          <w:sz w:val="24"/>
          <w:szCs w:val="24"/>
        </w:rPr>
        <w:t xml:space="preserve">CHEFE DO PODER PREFEITO, </w:t>
      </w:r>
      <w:r w:rsidRPr="00B6347C">
        <w:rPr>
          <w:rFonts w:eastAsia="Batang"/>
          <w:sz w:val="24"/>
          <w:szCs w:val="24"/>
        </w:rPr>
        <w:t>para que se possa atender</w:t>
      </w:r>
      <w:r>
        <w:rPr>
          <w:rFonts w:eastAsia="Batang"/>
          <w:sz w:val="24"/>
          <w:szCs w:val="24"/>
        </w:rPr>
        <w:t xml:space="preserve"> em regime de urgência</w:t>
      </w:r>
      <w:r w:rsidRPr="00B6347C">
        <w:rPr>
          <w:rFonts w:eastAsia="Batang"/>
          <w:sz w:val="24"/>
          <w:szCs w:val="24"/>
        </w:rPr>
        <w:t xml:space="preserve"> as demandas por energia elétrica</w:t>
      </w:r>
      <w:r>
        <w:rPr>
          <w:rFonts w:eastAsia="Batang"/>
          <w:sz w:val="24"/>
          <w:szCs w:val="24"/>
        </w:rPr>
        <w:t xml:space="preserve"> na Aldeia Maria de Nazaré, neste município de Barra do Garças.</w:t>
      </w:r>
    </w:p>
    <w:p w14:paraId="6A8D7E4C" w14:textId="77777777" w:rsidR="00B6347C" w:rsidRDefault="00B6347C" w:rsidP="00B6347C">
      <w:pPr>
        <w:rPr>
          <w:lang w:eastAsia="pt-BR" w:bidi="ar-SA"/>
        </w:rPr>
      </w:pPr>
    </w:p>
    <w:p w14:paraId="51331821" w14:textId="5B1F7C41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303180C2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2552FD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0ED9CD0" w14:textId="77777777" w:rsidR="00B6347C" w:rsidRDefault="00B6347C" w:rsidP="00B6347C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6A5966E" w14:textId="77777777" w:rsidR="00B6347C" w:rsidRDefault="00B6347C" w:rsidP="00B6347C">
      <w:pPr>
        <w:rPr>
          <w:rFonts w:ascii="Times New Roman" w:hAnsi="Times New Roman" w:cs="Times New Roman"/>
          <w:szCs w:val="24"/>
        </w:rPr>
      </w:pPr>
    </w:p>
    <w:p w14:paraId="1988BCA6" w14:textId="77777777" w:rsidR="00B6347C" w:rsidRDefault="00B6347C" w:rsidP="00B6347C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DB9F91C" w14:textId="77777777" w:rsidR="00B6347C" w:rsidRDefault="00B6347C" w:rsidP="00B6347C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5296619D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E2BB7F2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E3CBF0B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B79D3DA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BC11748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A6EAC4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389313B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32579C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57D7D5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BFFF041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B0BA57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E97572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150761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FD2E46C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19E13C2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4B6815" w14:textId="3891EF82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CE4ED61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57396E7" w14:textId="77777777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4E70EEA3" w14:textId="77777777" w:rsidR="00B6347C" w:rsidRDefault="00B6347C" w:rsidP="00B6347C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CDBDC15" w14:textId="77777777" w:rsidR="00B6347C" w:rsidRDefault="00B6347C" w:rsidP="00B6347C">
      <w:pPr>
        <w:tabs>
          <w:tab w:val="left" w:pos="5656"/>
        </w:tabs>
        <w:ind w:firstLine="1701"/>
        <w:jc w:val="both"/>
      </w:pPr>
      <w:r>
        <w:t>A referida indicação faz-se necessária, pois a comunidade indígena há muito tempo clama para que sejam resolvidas suas demandas por energia elétrica, por isso, pedimos atenção especial.</w:t>
      </w:r>
    </w:p>
    <w:p w14:paraId="1CDCF764" w14:textId="77777777" w:rsidR="00B6347C" w:rsidRDefault="00B6347C" w:rsidP="00B6347C">
      <w:pPr>
        <w:tabs>
          <w:tab w:val="left" w:pos="5656"/>
        </w:tabs>
        <w:ind w:firstLine="1701"/>
        <w:jc w:val="both"/>
      </w:pPr>
    </w:p>
    <w:p w14:paraId="0BF5D521" w14:textId="1966F7DC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>
        <w:t xml:space="preserve">Por razões comunitárias, solicito todo o apoio do Prefeito e </w:t>
      </w:r>
      <w:proofErr w:type="spellStart"/>
      <w:r>
        <w:t>Energisa</w:t>
      </w:r>
      <w:proofErr w:type="spellEnd"/>
      <w:r>
        <w:t>, para que possam atender urgentemente as demandas por energia elétrica da Comunidade Indígena da Aldeia Maria de Nazaré.</w:t>
      </w:r>
    </w:p>
    <w:p w14:paraId="70FE1406" w14:textId="77777777" w:rsidR="00B6347C" w:rsidRDefault="00B6347C" w:rsidP="00B6347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E531D7E" w14:textId="642DE6FD" w:rsidR="00B6347C" w:rsidRDefault="00B6347C" w:rsidP="00B6347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359F5998" w14:textId="77777777" w:rsidR="00B6347C" w:rsidRDefault="00B6347C" w:rsidP="00B6347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D3CE87F" w14:textId="77777777" w:rsidR="00B6347C" w:rsidRDefault="00B6347C" w:rsidP="00B6347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4B02687" w14:textId="77777777" w:rsidR="00B6347C" w:rsidRDefault="00B6347C" w:rsidP="00B6347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4C2F371" w14:textId="77777777" w:rsidR="00B6347C" w:rsidRDefault="00B6347C" w:rsidP="00B6347C">
      <w:pPr>
        <w:rPr>
          <w:rFonts w:ascii="Times New Roman" w:hAnsi="Times New Roman" w:cs="Times New Roman"/>
          <w:szCs w:val="24"/>
        </w:rPr>
      </w:pPr>
    </w:p>
    <w:p w14:paraId="56020D31" w14:textId="77777777" w:rsidR="00B6347C" w:rsidRDefault="00B6347C" w:rsidP="00B6347C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7C0F428" w14:textId="77777777" w:rsidR="00B6347C" w:rsidRDefault="00B6347C" w:rsidP="00B6347C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06376D4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2D263C0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0C49BA8F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0386B288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617BAFD2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6114EFC4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7B3F224B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0138D42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91EFA1D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46DFBE8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A65D729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3FFC1E9B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62EEA90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10E97061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6688F973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2FD6A42B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5864D4F8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2F4B15A5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6E8A35D4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473FEC84" w14:textId="77777777" w:rsidR="00B6347C" w:rsidRDefault="00B6347C" w:rsidP="00B6347C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7A61705F" w14:textId="77777777" w:rsidR="00B6347C" w:rsidRDefault="00B6347C" w:rsidP="00B6347C"/>
    <w:p w14:paraId="0720E659" w14:textId="77777777" w:rsidR="00B6347C" w:rsidRDefault="00B6347C" w:rsidP="00B6347C"/>
    <w:p w14:paraId="1431A54C" w14:textId="77777777" w:rsidR="00B6347C" w:rsidRDefault="00B6347C" w:rsidP="00B6347C"/>
    <w:p w14:paraId="3FBBBDC9" w14:textId="77777777" w:rsidR="008A6F79" w:rsidRPr="00B6347C" w:rsidRDefault="008A6F79" w:rsidP="00B6347C"/>
    <w:sectPr w:rsidR="008A6F79" w:rsidRPr="00B6347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FCFA" w14:textId="77777777" w:rsidR="000F7A60" w:rsidRDefault="000F7A60">
      <w:r>
        <w:separator/>
      </w:r>
    </w:p>
  </w:endnote>
  <w:endnote w:type="continuationSeparator" w:id="0">
    <w:p w14:paraId="78B5AA78" w14:textId="77777777" w:rsidR="000F7A60" w:rsidRDefault="000F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43922" w14:textId="77777777" w:rsidR="000F7A60" w:rsidRDefault="000F7A60">
      <w:r>
        <w:separator/>
      </w:r>
    </w:p>
  </w:footnote>
  <w:footnote w:type="continuationSeparator" w:id="0">
    <w:p w14:paraId="75B2D87F" w14:textId="77777777" w:rsidR="000F7A60" w:rsidRDefault="000F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0F7A60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6347C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0A0B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2022-06-27T13:42:00Z</dcterms:created>
  <dcterms:modified xsi:type="dcterms:W3CDTF">2022-06-27T15:55:00Z</dcterms:modified>
</cp:coreProperties>
</file>