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204844" w14:paraId="7B6CB2A6" w14:textId="77777777" w:rsidTr="0020484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D89F4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421D59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204844" w14:paraId="42E82103" w14:textId="77777777" w:rsidTr="0020484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89E9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0CCD7003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404ED7B1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2BB56869" w14:textId="5C6AED86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44C8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556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C44C8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27/06/2022</w:t>
            </w:r>
          </w:p>
          <w:p w14:paraId="69734614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654677A" w14:textId="3FCF603B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C44C87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12:49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6F12709C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17700D7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D680ECC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C0C8804" w14:textId="77777777" w:rsidR="00204844" w:rsidRDefault="0020484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67CAEE79" w14:textId="77777777" w:rsidR="00204844" w:rsidRDefault="0020484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7CCF" w14:textId="77777777" w:rsidR="00204844" w:rsidRDefault="0020484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5FFDC4" w14:textId="77777777" w:rsidR="00204844" w:rsidRDefault="0020484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797500C" w14:textId="77777777" w:rsidR="00204844" w:rsidRDefault="0020484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32E6C257" w14:textId="77777777" w:rsidR="00204844" w:rsidRDefault="0020484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9BA3F3F" w14:textId="77777777" w:rsidR="00204844" w:rsidRDefault="0020484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194434" w14:textId="77777777" w:rsidR="00204844" w:rsidRDefault="0020484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395A6372" w14:textId="77777777" w:rsidR="00204844" w:rsidRDefault="0020484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5BA5DD1C" w14:textId="77777777" w:rsidR="00204844" w:rsidRDefault="0020484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05206D11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4DC3F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D824A21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A62CDC0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B7BF8AC" w14:textId="77777777" w:rsidR="00204844" w:rsidRDefault="0020484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DFFA19F" w14:textId="50EAB5C5" w:rsidR="00204844" w:rsidRDefault="00204844" w:rsidP="00C44C87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C44C87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435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5E47382B" w14:textId="3852E359" w:rsidR="00204844" w:rsidRDefault="00204844" w:rsidP="0020484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</w:t>
      </w:r>
      <w:r w:rsidR="004C0CD9">
        <w:rPr>
          <w:rFonts w:ascii="Times New Roman" w:hAnsi="Times New Roman" w:cs="Times New Roman"/>
          <w:b/>
          <w:szCs w:val="24"/>
          <w:u w:val="single"/>
        </w:rPr>
        <w:t>ador JAIME RODRIGUES NETO – MDB;</w:t>
      </w:r>
    </w:p>
    <w:p w14:paraId="6D42BFC8" w14:textId="77777777" w:rsidR="00204844" w:rsidRDefault="00204844" w:rsidP="0020484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4C446A8" w14:textId="77777777" w:rsidR="00204844" w:rsidRDefault="00204844" w:rsidP="0020484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68D75D31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Presidente,</w:t>
      </w:r>
    </w:p>
    <w:p w14:paraId="291F098D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B4ABBE1" w14:textId="2301064E" w:rsidR="00204844" w:rsidRDefault="00204844" w:rsidP="00204844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  <w:r>
        <w:rPr>
          <w:rFonts w:ascii="Times New Roman" w:hAnsi="Times New Roman" w:cs="Times New Roman"/>
          <w:szCs w:val="24"/>
          <w:lang w:eastAsia="pt-BR" w:bidi="ar-SA"/>
        </w:rPr>
        <w:t xml:space="preserve">Indico à Mesa, após cumprimento das formalidades regimentais e deliberação do Plenário, seja enviado expediente ao </w:t>
      </w:r>
      <w:r w:rsidR="007831B2" w:rsidRPr="007831B2">
        <w:rPr>
          <w:rFonts w:ascii="Times New Roman" w:hAnsi="Times New Roman" w:cs="Times New Roman"/>
          <w:b/>
          <w:szCs w:val="24"/>
          <w:lang w:eastAsia="pt-BR" w:bidi="ar-SA"/>
        </w:rPr>
        <w:t>CHEFE DO PODE</w:t>
      </w:r>
      <w:r w:rsidR="007831B2">
        <w:rPr>
          <w:rFonts w:ascii="Times New Roman" w:hAnsi="Times New Roman" w:cs="Times New Roman"/>
          <w:b/>
          <w:szCs w:val="24"/>
          <w:lang w:eastAsia="pt-BR" w:bidi="ar-SA"/>
        </w:rPr>
        <w:t>R EXECUTIVO MUNICIPAL,</w:t>
      </w:r>
      <w:r w:rsidR="00D21FB8">
        <w:rPr>
          <w:rFonts w:ascii="Times New Roman" w:hAnsi="Times New Roman" w:cs="Times New Roman"/>
          <w:b/>
          <w:szCs w:val="24"/>
          <w:lang w:eastAsia="pt-BR" w:bidi="ar-SA"/>
        </w:rPr>
        <w:t xml:space="preserve"> </w:t>
      </w:r>
      <w:r w:rsidR="007831B2">
        <w:rPr>
          <w:rFonts w:ascii="Times New Roman" w:hAnsi="Times New Roman" w:cs="Times New Roman"/>
          <w:b/>
          <w:szCs w:val="24"/>
          <w:lang w:eastAsia="pt-BR" w:bidi="ar-SA"/>
        </w:rPr>
        <w:t>ESTADUAL e</w:t>
      </w:r>
      <w:r w:rsidR="007831B2" w:rsidRPr="007831B2">
        <w:rPr>
          <w:rFonts w:ascii="Times New Roman" w:hAnsi="Times New Roman" w:cs="Times New Roman"/>
          <w:b/>
          <w:szCs w:val="24"/>
          <w:lang w:eastAsia="pt-BR" w:bidi="ar-SA"/>
        </w:rPr>
        <w:t xml:space="preserve"> FEDERAL</w:t>
      </w:r>
      <w:r>
        <w:rPr>
          <w:rFonts w:ascii="Times New Roman" w:hAnsi="Times New Roman" w:cs="Times New Roman"/>
          <w:szCs w:val="24"/>
          <w:lang w:eastAsia="pt-BR" w:bidi="ar-SA"/>
        </w:rPr>
        <w:t>, solicitando adoção de medidas necessárias visando a construção de casas de alvenaria para atender aproximadamente cem adolescentes indígenas na Aldeia São Marcos, em aten</w:t>
      </w:r>
      <w:r w:rsidR="00D21FB8">
        <w:rPr>
          <w:rFonts w:ascii="Times New Roman" w:hAnsi="Times New Roman" w:cs="Times New Roman"/>
          <w:szCs w:val="24"/>
          <w:lang w:eastAsia="pt-BR" w:bidi="ar-SA"/>
        </w:rPr>
        <w:t>ção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 </w:t>
      </w:r>
      <w:r w:rsidR="00D21FB8">
        <w:rPr>
          <w:rFonts w:ascii="Times New Roman" w:hAnsi="Times New Roman" w:cs="Times New Roman"/>
          <w:szCs w:val="24"/>
          <w:lang w:eastAsia="pt-BR" w:bidi="ar-SA"/>
        </w:rPr>
        <w:t>à</w:t>
      </w:r>
      <w:r>
        <w:rPr>
          <w:rFonts w:ascii="Times New Roman" w:hAnsi="Times New Roman" w:cs="Times New Roman"/>
          <w:szCs w:val="24"/>
          <w:lang w:eastAsia="pt-BR" w:bidi="ar-SA"/>
        </w:rPr>
        <w:t xml:space="preserve"> solicitação do Cacique A</w:t>
      </w:r>
      <w:r w:rsidRPr="00204844">
        <w:rPr>
          <w:rFonts w:ascii="Times New Roman" w:hAnsi="Times New Roman" w:cs="Times New Roman"/>
          <w:szCs w:val="24"/>
          <w:lang w:eastAsia="pt-BR" w:bidi="ar-SA"/>
        </w:rPr>
        <w:t>gnelo</w:t>
      </w:r>
      <w:r>
        <w:rPr>
          <w:rFonts w:ascii="Times New Roman" w:hAnsi="Times New Roman" w:cs="Times New Roman"/>
          <w:szCs w:val="24"/>
          <w:lang w:eastAsia="pt-BR" w:bidi="ar-SA"/>
        </w:rPr>
        <w:t>.</w:t>
      </w:r>
    </w:p>
    <w:p w14:paraId="5A7FF2F2" w14:textId="77777777" w:rsidR="00204844" w:rsidRDefault="00204844" w:rsidP="00204844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2D169928" w14:textId="14EBB44D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24 de junho de 2022.</w:t>
      </w:r>
    </w:p>
    <w:p w14:paraId="56FE5518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6135115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1A8AE3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B4F14D6" w14:textId="77777777" w:rsidR="00204844" w:rsidRDefault="00204844" w:rsidP="0020484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3DF1E92" w14:textId="1E39CEA5" w:rsidR="00204844" w:rsidRDefault="00204844" w:rsidP="0020484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01A4B629" w14:textId="77777777" w:rsidR="00204844" w:rsidRDefault="00204844" w:rsidP="00204844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26ED04AF" w14:textId="77777777" w:rsidR="00204844" w:rsidRDefault="00204844" w:rsidP="00204844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6DD9737B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302D15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53E565F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338448E3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4ED0627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411F044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F3B4255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F6CAAB8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6DE27CB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3A94D25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1015957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BCD0A5D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4136E9F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887B121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8A2F54F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1EA9CBFE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73037F26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6831D7A1" w14:textId="77777777" w:rsidR="00204844" w:rsidRDefault="00204844" w:rsidP="0020484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795B7F5B" w14:textId="2DC1EF29" w:rsidR="00204844" w:rsidRDefault="00204844" w:rsidP="00204844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presente indicação surge em decorrência de reivindicação do líder daquela Comunidade, afim de atender os anseios das adolescentes indígenas que não possui condições de construir sua casa própria, concretizando assim, o direito social à moradia, assegurado pela Constituição Federal.</w:t>
      </w:r>
    </w:p>
    <w:p w14:paraId="4631BF84" w14:textId="77777777" w:rsidR="00204844" w:rsidRDefault="00204844" w:rsidP="00204844">
      <w:pPr>
        <w:ind w:firstLine="1701"/>
        <w:jc w:val="both"/>
        <w:rPr>
          <w:rFonts w:ascii="Times New Roman" w:hAnsi="Times New Roman" w:cs="Times New Roman"/>
        </w:rPr>
      </w:pPr>
    </w:p>
    <w:p w14:paraId="6AB5AA8C" w14:textId="542264E4" w:rsidR="00204844" w:rsidRDefault="00204844" w:rsidP="00204844">
      <w:pPr>
        <w:ind w:firstLine="170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Desta forma, considerando que o Governo, possui recursos para investimentos na área de habitação, clamamos, para com o atendimento dessa solicitação, que traduz claramente os anseios de nossa comunidade.</w:t>
      </w:r>
    </w:p>
    <w:p w14:paraId="565CB964" w14:textId="77777777" w:rsidR="00204844" w:rsidRDefault="00204844" w:rsidP="0020484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E4106D2" w14:textId="2B0F1950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24 de junho de 2022.</w:t>
      </w:r>
    </w:p>
    <w:p w14:paraId="5FAF89CB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C4612FA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752DFAE" w14:textId="77777777" w:rsidR="00204844" w:rsidRDefault="00204844" w:rsidP="0020484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EDB76FB" w14:textId="77777777" w:rsidR="00204844" w:rsidRDefault="00204844" w:rsidP="0020484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4705A45" w14:textId="0BB4243A" w:rsidR="00204844" w:rsidRDefault="00204844" w:rsidP="00204844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0543CFCD" w14:textId="77777777" w:rsidR="00204844" w:rsidRDefault="00204844" w:rsidP="00204844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1587B0EF" w14:textId="77777777" w:rsidR="00204844" w:rsidRDefault="00204844" w:rsidP="00204844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119B82EA" w14:textId="77777777" w:rsidR="00204844" w:rsidRDefault="00204844" w:rsidP="00204844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5FA066E" w14:textId="77777777" w:rsidR="00204844" w:rsidRDefault="00204844" w:rsidP="00204844"/>
    <w:p w14:paraId="33D55F03" w14:textId="77777777" w:rsidR="00204844" w:rsidRDefault="00204844" w:rsidP="00204844"/>
    <w:p w14:paraId="1BAAC0A5" w14:textId="77777777" w:rsidR="00204844" w:rsidRDefault="00204844" w:rsidP="00204844"/>
    <w:p w14:paraId="00AD4985" w14:textId="77777777" w:rsidR="00204844" w:rsidRDefault="00204844" w:rsidP="00204844"/>
    <w:p w14:paraId="12EA230C" w14:textId="77777777" w:rsidR="00204844" w:rsidRDefault="00204844" w:rsidP="00204844"/>
    <w:p w14:paraId="3B4F51E3" w14:textId="77777777" w:rsidR="00204844" w:rsidRDefault="00204844" w:rsidP="00204844"/>
    <w:p w14:paraId="6D053E3A" w14:textId="77777777" w:rsidR="00204844" w:rsidRDefault="00204844" w:rsidP="00204844"/>
    <w:p w14:paraId="3FBBBDC9" w14:textId="77777777" w:rsidR="008A6F79" w:rsidRPr="00204844" w:rsidRDefault="008A6F79" w:rsidP="00204844"/>
    <w:sectPr w:rsidR="008A6F79" w:rsidRPr="0020484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D7018A" w14:textId="77777777" w:rsidR="00935D21" w:rsidRDefault="00935D21">
      <w:r>
        <w:separator/>
      </w:r>
    </w:p>
  </w:endnote>
  <w:endnote w:type="continuationSeparator" w:id="0">
    <w:p w14:paraId="5340ADC8" w14:textId="77777777" w:rsidR="00935D21" w:rsidRDefault="00935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B50855" w14:textId="77777777" w:rsidR="00935D21" w:rsidRDefault="00935D21">
      <w:r>
        <w:separator/>
      </w:r>
    </w:p>
  </w:footnote>
  <w:footnote w:type="continuationSeparator" w:id="0">
    <w:p w14:paraId="1E05F595" w14:textId="77777777" w:rsidR="00935D21" w:rsidRDefault="00935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04844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1CD7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75AAB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D9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31B2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5D21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44C87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1FB8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2FED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263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8</cp:revision>
  <cp:lastPrinted>2022-06-06T22:31:00Z</cp:lastPrinted>
  <dcterms:created xsi:type="dcterms:W3CDTF">2022-06-24T13:50:00Z</dcterms:created>
  <dcterms:modified xsi:type="dcterms:W3CDTF">2022-06-27T15:53:00Z</dcterms:modified>
</cp:coreProperties>
</file>