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D968B8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968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D968B8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6DDE01B0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212A3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555</w:t>
            </w: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212A3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0421EE95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212A3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12:48</w:t>
            </w: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D968B8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D968B8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D968B8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D968B8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D968B8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D968B8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D968B8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D968B8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968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D968B8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52863CEB" w:rsidR="00D61F16" w:rsidRPr="00D968B8" w:rsidRDefault="00D61F16" w:rsidP="00212A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968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212A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434</w:t>
            </w:r>
            <w:bookmarkStart w:id="0" w:name="_GoBack"/>
            <w:bookmarkEnd w:id="0"/>
            <w:r w:rsidRPr="00D968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Pr="00D968B8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D968B8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D968B8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Pr="00D968B8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D968B8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968B8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077A170" w14:textId="7DE85C60" w:rsidR="00D968B8" w:rsidRPr="00D968B8" w:rsidRDefault="00EB5883" w:rsidP="00D968B8">
      <w:pPr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D968B8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D968B8">
        <w:rPr>
          <w:rFonts w:ascii="Times New Roman" w:eastAsia="Batang" w:hAnsi="Times New Roman" w:cs="Times New Roman"/>
          <w:b/>
          <w:szCs w:val="24"/>
        </w:rPr>
        <w:t xml:space="preserve">CHEFE DO PODER EXECUTIVO, </w:t>
      </w:r>
      <w:r w:rsidR="00F451DC" w:rsidRPr="00D968B8">
        <w:rPr>
          <w:rFonts w:ascii="Times New Roman" w:eastAsia="Batang" w:hAnsi="Times New Roman" w:cs="Times New Roman"/>
          <w:szCs w:val="24"/>
        </w:rPr>
        <w:t>ao</w:t>
      </w:r>
      <w:r w:rsidR="00F451DC" w:rsidRPr="00D968B8">
        <w:rPr>
          <w:rFonts w:ascii="Times New Roman" w:eastAsia="Batang" w:hAnsi="Times New Roman" w:cs="Times New Roman"/>
          <w:b/>
          <w:szCs w:val="24"/>
        </w:rPr>
        <w:t xml:space="preserve"> SECRETÁRIO MUNICIPAL DE TRANSPORTES E SERVIÇOS PÚBLICOS </w:t>
      </w:r>
      <w:r w:rsidR="00F451DC" w:rsidRPr="00D968B8">
        <w:rPr>
          <w:rFonts w:ascii="Times New Roman" w:eastAsia="Batang" w:hAnsi="Times New Roman" w:cs="Times New Roman"/>
          <w:szCs w:val="24"/>
        </w:rPr>
        <w:t>e ao</w:t>
      </w:r>
      <w:r w:rsidR="00F451DC" w:rsidRPr="00D968B8">
        <w:rPr>
          <w:rFonts w:ascii="Times New Roman" w:eastAsia="Batang" w:hAnsi="Times New Roman" w:cs="Times New Roman"/>
          <w:b/>
          <w:szCs w:val="24"/>
        </w:rPr>
        <w:t xml:space="preserve"> SECRETÁRIO DE PLANEJAMENTO URBANO E OBRAS,</w:t>
      </w:r>
      <w:r w:rsidR="00BE6983" w:rsidRPr="00D968B8">
        <w:rPr>
          <w:rFonts w:ascii="Times New Roman" w:eastAsia="Batang" w:hAnsi="Times New Roman" w:cs="Times New Roman"/>
          <w:b/>
          <w:szCs w:val="24"/>
        </w:rPr>
        <w:t xml:space="preserve"> </w:t>
      </w:r>
      <w:r w:rsidR="00D968B8" w:rsidRPr="00D968B8">
        <w:rPr>
          <w:rFonts w:ascii="Times New Roman" w:eastAsia="Batang" w:hAnsi="Times New Roman" w:cs="Times New Roman"/>
          <w:szCs w:val="24"/>
        </w:rPr>
        <w:t>para realizar a pavimentação asfáltica na Rua 12 Quadra 68, Bairro Jardim Palmares, a pedido dos moradores.</w:t>
      </w:r>
      <w:r w:rsidR="00D968B8" w:rsidRPr="00D968B8">
        <w:rPr>
          <w:rFonts w:ascii="Times New Roman" w:eastAsia="Batang" w:hAnsi="Times New Roman" w:cs="Times New Roman"/>
          <w:b/>
          <w:szCs w:val="24"/>
        </w:rPr>
        <w:t xml:space="preserve"> </w:t>
      </w:r>
    </w:p>
    <w:p w14:paraId="374C4F33" w14:textId="5B385B52" w:rsidR="00D61F16" w:rsidRPr="00D968B8" w:rsidRDefault="00D61F16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</w:p>
    <w:p w14:paraId="05871845" w14:textId="72D9C2DC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968B8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763EBD" w:rsidRPr="00D968B8">
        <w:rPr>
          <w:rFonts w:ascii="Times New Roman" w:eastAsia="Batang" w:hAnsi="Times New Roman" w:cs="Times New Roman"/>
          <w:szCs w:val="24"/>
        </w:rPr>
        <w:t>22</w:t>
      </w:r>
      <w:r w:rsidRPr="00D968B8">
        <w:rPr>
          <w:rFonts w:ascii="Times New Roman" w:eastAsia="Batang" w:hAnsi="Times New Roman" w:cs="Times New Roman"/>
          <w:szCs w:val="24"/>
        </w:rPr>
        <w:t xml:space="preserve"> de </w:t>
      </w:r>
      <w:r w:rsidR="00763EBD" w:rsidRPr="00D968B8">
        <w:rPr>
          <w:rFonts w:ascii="Times New Roman" w:eastAsia="Batang" w:hAnsi="Times New Roman" w:cs="Times New Roman"/>
          <w:szCs w:val="24"/>
        </w:rPr>
        <w:t>junh</w:t>
      </w:r>
      <w:r w:rsidR="00E9457A" w:rsidRPr="00D968B8">
        <w:rPr>
          <w:rFonts w:ascii="Times New Roman" w:eastAsia="Batang" w:hAnsi="Times New Roman" w:cs="Times New Roman"/>
          <w:szCs w:val="24"/>
        </w:rPr>
        <w:t>o</w:t>
      </w:r>
      <w:r w:rsidRPr="00D968B8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D968B8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D968B8">
        <w:rPr>
          <w:b/>
          <w:sz w:val="24"/>
          <w:szCs w:val="24"/>
        </w:rPr>
        <w:t>GABRIEL PEREIRA LOPES (Zé Gota)</w:t>
      </w:r>
    </w:p>
    <w:p w14:paraId="09BFF308" w14:textId="77777777" w:rsidR="00D61F16" w:rsidRPr="00D968B8" w:rsidRDefault="00D61F16" w:rsidP="00D61F16">
      <w:pPr>
        <w:pStyle w:val="SemEspaamento"/>
        <w:jc w:val="center"/>
        <w:rPr>
          <w:sz w:val="24"/>
          <w:szCs w:val="24"/>
        </w:rPr>
      </w:pPr>
      <w:r w:rsidRPr="00D968B8">
        <w:rPr>
          <w:sz w:val="24"/>
          <w:szCs w:val="24"/>
        </w:rPr>
        <w:t>Vereador-PSDB</w:t>
      </w:r>
    </w:p>
    <w:p w14:paraId="23DB2A03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D968B8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968B8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968B8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D968B8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968B8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D968B8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3D7817EE" w:rsidR="00D61F16" w:rsidRDefault="00D968B8" w:rsidP="00D968B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 moradores rel</w:t>
      </w:r>
      <w:r w:rsidRPr="00D968B8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ta</w:t>
      </w:r>
      <w:r w:rsidRPr="00D968B8">
        <w:rPr>
          <w:rFonts w:ascii="Times New Roman" w:hAnsi="Times New Roman" w:cs="Times New Roman"/>
          <w:szCs w:val="24"/>
        </w:rPr>
        <w:t>ram que a falta do asfalto está causando problemas de saúde nas crianças e nos idosos. A pavimentação na referida rua também irá contribuir para uma melhor mobilidade dos veículos.</w:t>
      </w:r>
    </w:p>
    <w:p w14:paraId="1E96DD3E" w14:textId="77777777" w:rsidR="00D968B8" w:rsidRPr="00D968B8" w:rsidRDefault="00D968B8" w:rsidP="00D968B8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10015774" w:rsidR="00D61F16" w:rsidRPr="00D968B8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D968B8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763EBD" w:rsidRPr="00D968B8">
        <w:rPr>
          <w:rFonts w:ascii="Times New Roman" w:hAnsi="Times New Roman" w:cs="Times New Roman"/>
          <w:szCs w:val="24"/>
        </w:rPr>
        <w:t>22 de junh</w:t>
      </w:r>
      <w:r w:rsidR="00E9457A" w:rsidRPr="00D968B8">
        <w:rPr>
          <w:rFonts w:ascii="Times New Roman" w:hAnsi="Times New Roman" w:cs="Times New Roman"/>
          <w:szCs w:val="24"/>
        </w:rPr>
        <w:t>o</w:t>
      </w:r>
      <w:r w:rsidRPr="00D968B8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D968B8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D968B8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D968B8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D968B8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D968B8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D968B8">
        <w:rPr>
          <w:b/>
          <w:sz w:val="24"/>
          <w:szCs w:val="24"/>
        </w:rPr>
        <w:t>GABRIEL PEREIRA LOPES (Zé Gota)</w:t>
      </w:r>
    </w:p>
    <w:p w14:paraId="1EE67A29" w14:textId="77777777" w:rsidR="00D61F16" w:rsidRPr="00D968B8" w:rsidRDefault="00D61F16" w:rsidP="00D61F16">
      <w:pPr>
        <w:pStyle w:val="SemEspaamento"/>
        <w:jc w:val="center"/>
        <w:rPr>
          <w:sz w:val="24"/>
          <w:szCs w:val="24"/>
        </w:rPr>
      </w:pPr>
      <w:r w:rsidRPr="00D968B8">
        <w:rPr>
          <w:sz w:val="24"/>
          <w:szCs w:val="24"/>
        </w:rPr>
        <w:t>Vereador-PSDB</w:t>
      </w:r>
    </w:p>
    <w:p w14:paraId="0AE94BF1" w14:textId="77777777" w:rsidR="00D61F16" w:rsidRPr="00D968B8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D968B8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D968B8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D968B8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D968B8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D968B8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D968B8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D968B8" w:rsidRDefault="008A6F79" w:rsidP="00D61F16">
      <w:pPr>
        <w:rPr>
          <w:rFonts w:ascii="Times New Roman" w:hAnsi="Times New Roman" w:cs="Times New Roman"/>
        </w:rPr>
      </w:pPr>
    </w:p>
    <w:sectPr w:rsidR="008A6F79" w:rsidRPr="00D968B8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3B69" w14:textId="77777777" w:rsidR="00C22B8B" w:rsidRDefault="00C22B8B">
      <w:r>
        <w:separator/>
      </w:r>
    </w:p>
  </w:endnote>
  <w:endnote w:type="continuationSeparator" w:id="0">
    <w:p w14:paraId="5F4CF88D" w14:textId="77777777" w:rsidR="00C22B8B" w:rsidRDefault="00C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538A2" w14:textId="77777777" w:rsidR="00C22B8B" w:rsidRDefault="00C22B8B">
      <w:r>
        <w:separator/>
      </w:r>
    </w:p>
  </w:footnote>
  <w:footnote w:type="continuationSeparator" w:id="0">
    <w:p w14:paraId="1A11324E" w14:textId="77777777" w:rsidR="00C22B8B" w:rsidRDefault="00C2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A30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2B8B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68B8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2022-06-22T18:36:00Z</dcterms:created>
  <dcterms:modified xsi:type="dcterms:W3CDTF">2022-06-27T15:50:00Z</dcterms:modified>
</cp:coreProperties>
</file>