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3DA3055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63C2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063C2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3A98F9C9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63C2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12:47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701009BB" w:rsidR="00D61F16" w:rsidRDefault="00D61F16" w:rsidP="00063C2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63C2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7740792D" w:rsidR="00D61F16" w:rsidRDefault="00EB5883" w:rsidP="00F451DC">
      <w:pPr>
        <w:tabs>
          <w:tab w:val="left" w:pos="5656"/>
        </w:tabs>
        <w:ind w:firstLine="1701"/>
        <w:jc w:val="both"/>
        <w:rPr>
          <w:rFonts w:eastAsia="Batang"/>
          <w:b/>
          <w:szCs w:val="24"/>
        </w:rPr>
      </w:pPr>
      <w:r>
        <w:rPr>
          <w:rFonts w:eastAsia="Batang"/>
          <w:szCs w:val="24"/>
        </w:rPr>
        <w:t xml:space="preserve">Indico à Mesa, após cumprimento das formalidades regimentais e deliberação do Plenário, seja enviado expediente ao </w:t>
      </w:r>
      <w:r w:rsidR="00F451DC">
        <w:rPr>
          <w:rFonts w:eastAsia="Batang"/>
          <w:b/>
          <w:szCs w:val="24"/>
        </w:rPr>
        <w:t xml:space="preserve">CHEFE DO PODER EXECUTIVO, </w:t>
      </w:r>
      <w:r w:rsidR="006A6EFF">
        <w:rPr>
          <w:rFonts w:eastAsia="Batang"/>
          <w:szCs w:val="24"/>
        </w:rPr>
        <w:t xml:space="preserve">e a </w:t>
      </w:r>
      <w:r w:rsidR="006A6EFF">
        <w:rPr>
          <w:rFonts w:eastAsia="Batang"/>
          <w:b/>
          <w:szCs w:val="24"/>
        </w:rPr>
        <w:t xml:space="preserve">EMPRESA CLEAN MASTER, </w:t>
      </w:r>
      <w:r w:rsidR="006A6EFF">
        <w:rPr>
          <w:rFonts w:eastAsia="Batang"/>
          <w:szCs w:val="24"/>
        </w:rPr>
        <w:t xml:space="preserve">solicitando que seja </w:t>
      </w:r>
      <w:r w:rsidR="006A6EFF" w:rsidRPr="006A6EFF">
        <w:rPr>
          <w:rFonts w:eastAsia="Batang"/>
          <w:szCs w:val="24"/>
        </w:rPr>
        <w:t>realizad</w:t>
      </w:r>
      <w:r w:rsidR="006A6EFF">
        <w:rPr>
          <w:rFonts w:eastAsia="Batang"/>
          <w:szCs w:val="24"/>
        </w:rPr>
        <w:t>a</w:t>
      </w:r>
      <w:r w:rsidR="006A6EFF" w:rsidRPr="006A6EFF">
        <w:rPr>
          <w:rFonts w:eastAsia="Batang"/>
          <w:szCs w:val="24"/>
        </w:rPr>
        <w:t xml:space="preserve"> uma limpeza nas calçadas próximo ao terminal de ônibus (Av. Gabriel Ferreira), a pedido dos comerciantes.</w:t>
      </w:r>
      <w:r w:rsidR="00BE6983">
        <w:rPr>
          <w:rFonts w:eastAsia="Batang"/>
          <w:b/>
          <w:szCs w:val="24"/>
        </w:rPr>
        <w:t xml:space="preserve"> </w:t>
      </w:r>
    </w:p>
    <w:p w14:paraId="60265EF9" w14:textId="77777777" w:rsidR="00F451DC" w:rsidRDefault="00F451DC" w:rsidP="00F451DC">
      <w:pPr>
        <w:tabs>
          <w:tab w:val="left" w:pos="5656"/>
        </w:tabs>
        <w:ind w:firstLine="1701"/>
        <w:jc w:val="both"/>
        <w:rPr>
          <w:rFonts w:eastAsia="Batang"/>
          <w:szCs w:val="24"/>
        </w:rPr>
      </w:pPr>
    </w:p>
    <w:p w14:paraId="05871845" w14:textId="72D9C2DC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763EBD">
        <w:rPr>
          <w:rFonts w:ascii="Times New Roman" w:eastAsia="Batang" w:hAnsi="Times New Roman" w:cs="Times New Roman"/>
          <w:szCs w:val="24"/>
        </w:rPr>
        <w:t>22</w:t>
      </w:r>
      <w:r>
        <w:rPr>
          <w:rFonts w:ascii="Times New Roman" w:eastAsia="Batang" w:hAnsi="Times New Roman" w:cs="Times New Roman"/>
          <w:szCs w:val="24"/>
        </w:rPr>
        <w:t xml:space="preserve"> de </w:t>
      </w:r>
      <w:r w:rsidR="00763EBD">
        <w:rPr>
          <w:rFonts w:ascii="Times New Roman" w:eastAsia="Batang" w:hAnsi="Times New Roman" w:cs="Times New Roman"/>
          <w:szCs w:val="24"/>
        </w:rPr>
        <w:t>junh</w:t>
      </w:r>
      <w:r w:rsidR="00E9457A">
        <w:rPr>
          <w:rFonts w:ascii="Times New Roman" w:eastAsia="Batang" w:hAnsi="Times New Roman" w:cs="Times New Roman"/>
          <w:szCs w:val="24"/>
        </w:rPr>
        <w:t>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Default="00D61F16" w:rsidP="00D61F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09BFF308" w14:textId="77777777" w:rsidR="00D61F16" w:rsidRDefault="00D61F16" w:rsidP="00D61F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23DB2A03" w14:textId="77777777" w:rsidR="00D61F16" w:rsidRDefault="00D61F16" w:rsidP="00D61F16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29E78018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E2FEB7" w14:textId="77777777" w:rsidR="006A6EFF" w:rsidRDefault="006A6EFF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3578B5CB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3B0876A1" w:rsidR="00D61F16" w:rsidRPr="006A6EFF" w:rsidRDefault="006A6EFF" w:rsidP="006A6EFF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6A6EFF">
        <w:rPr>
          <w:rFonts w:ascii="Times New Roman" w:hAnsi="Times New Roman" w:cs="Times New Roman"/>
          <w:szCs w:val="24"/>
        </w:rPr>
        <w:t>Os comerciantes relataram que o referido espaço está sendo ocupado por pessoas em situação de rua e que utilizam as calçadas para fazerem as suas necessidades básicas. A limpeza irá contribuir com a dignidade humana e para que todos possam coabitar em um espaço limpo.</w:t>
      </w:r>
    </w:p>
    <w:p w14:paraId="271C2462" w14:textId="10015774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763EBD">
        <w:rPr>
          <w:rFonts w:ascii="Times New Roman" w:hAnsi="Times New Roman" w:cs="Times New Roman"/>
          <w:szCs w:val="24"/>
        </w:rPr>
        <w:t>22 de junh</w:t>
      </w:r>
      <w:r w:rsidR="00E9457A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Default="00D61F16" w:rsidP="00D61F16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 PEREIRA LOPES (Zé Gota)</w:t>
      </w:r>
    </w:p>
    <w:p w14:paraId="1EE67A29" w14:textId="77777777" w:rsidR="00D61F16" w:rsidRDefault="00D61F16" w:rsidP="00D61F1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0AE94BF1" w14:textId="77777777" w:rsidR="00D61F16" w:rsidRDefault="00D61F16" w:rsidP="00D61F16">
      <w:pPr>
        <w:jc w:val="center"/>
        <w:rPr>
          <w:lang w:eastAsia="pt-BR" w:bidi="ar-SA"/>
        </w:rPr>
      </w:pPr>
      <w:r>
        <w:rPr>
          <w:lang w:eastAsia="pt-BR" w:bidi="ar-SA"/>
        </w:rPr>
        <w:t>Vice-Presidente da CMBG</w:t>
      </w:r>
    </w:p>
    <w:p w14:paraId="3313163F" w14:textId="77777777" w:rsidR="00D61F16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Default="00D61F16" w:rsidP="00D61F16">
      <w:pPr>
        <w:ind w:firstLine="1701"/>
        <w:jc w:val="both"/>
      </w:pPr>
    </w:p>
    <w:p w14:paraId="5BAEA24B" w14:textId="77777777" w:rsidR="00D61F16" w:rsidRDefault="00D61F16" w:rsidP="00D61F16"/>
    <w:p w14:paraId="55950491" w14:textId="77777777" w:rsidR="00D61F16" w:rsidRDefault="00D61F16" w:rsidP="00D61F16"/>
    <w:p w14:paraId="50DD090A" w14:textId="77777777" w:rsidR="00D61F16" w:rsidRDefault="00D61F16" w:rsidP="00D61F16"/>
    <w:p w14:paraId="3FBBBDC9" w14:textId="77777777" w:rsidR="008A6F79" w:rsidRPr="00D61F16" w:rsidRDefault="008A6F79" w:rsidP="00D61F16"/>
    <w:sectPr w:rsidR="008A6F79" w:rsidRPr="00D61F1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5175" w14:textId="77777777" w:rsidR="002D208D" w:rsidRDefault="002D208D">
      <w:r>
        <w:separator/>
      </w:r>
    </w:p>
  </w:endnote>
  <w:endnote w:type="continuationSeparator" w:id="0">
    <w:p w14:paraId="1E959C4D" w14:textId="77777777" w:rsidR="002D208D" w:rsidRDefault="002D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C311" w14:textId="77777777" w:rsidR="002D208D" w:rsidRDefault="002D208D">
      <w:r>
        <w:separator/>
      </w:r>
    </w:p>
  </w:footnote>
  <w:footnote w:type="continuationSeparator" w:id="0">
    <w:p w14:paraId="4A177654" w14:textId="77777777" w:rsidR="002D208D" w:rsidRDefault="002D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3C2E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208D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A6EFF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2022-06-22T18:39:00Z</dcterms:created>
  <dcterms:modified xsi:type="dcterms:W3CDTF">2022-06-27T15:49:00Z</dcterms:modified>
</cp:coreProperties>
</file>