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D61F16" w14:paraId="4399CBC0" w14:textId="77777777" w:rsidTr="00D61F16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92BE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6ED02EA1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D61F16" w14:paraId="7E733016" w14:textId="77777777" w:rsidTr="00D61F16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8ED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3C0846AE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48C6159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387F4888" w14:textId="14D202DF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3F66C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553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3F66C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27/06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060E61E7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0CE7BE2" w14:textId="08C79F1F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3F66C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12:46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C738A4F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78DC042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15695C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77CFE7" w14:textId="77777777" w:rsidR="00D61F16" w:rsidRDefault="00D61F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136FB6D3" w14:textId="77777777" w:rsidR="00D61F16" w:rsidRDefault="00D61F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7154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4997198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5DA79208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009A377E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374F968B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034F2E10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0FA6D968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0EEF2A1A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082EDE39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DBB8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06CDF5C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C1AB22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FCF019B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37D7160" w14:textId="6E49C285" w:rsidR="00D61F16" w:rsidRDefault="00D61F16" w:rsidP="003F66C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3F66C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432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408AF62" w14:textId="77777777" w:rsidR="00D61F16" w:rsidRDefault="00D61F16" w:rsidP="00D61F16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GABRIEL PEREIRA LOPES – PSDB (Zé Gota)</w:t>
      </w:r>
    </w:p>
    <w:p w14:paraId="7C3D11F3" w14:textId="77777777" w:rsidR="00D61F16" w:rsidRDefault="00D61F16" w:rsidP="00D61F1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4DE67ED4" w14:textId="77777777" w:rsidR="00D61F16" w:rsidRDefault="00D61F16" w:rsidP="00D61F1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E9C660E" w14:textId="77777777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Presidente:</w:t>
      </w:r>
    </w:p>
    <w:p w14:paraId="7103F529" w14:textId="1A96DBCC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74C4F33" w14:textId="38A7C0B5" w:rsidR="00D61F16" w:rsidRPr="003C08FE" w:rsidRDefault="00EB5883" w:rsidP="003C08FE">
      <w:pPr>
        <w:tabs>
          <w:tab w:val="left" w:pos="5656"/>
        </w:tabs>
        <w:ind w:firstLine="1701"/>
        <w:jc w:val="both"/>
        <w:rPr>
          <w:rFonts w:eastAsia="Batang"/>
          <w:b/>
          <w:szCs w:val="24"/>
        </w:rPr>
      </w:pPr>
      <w:r>
        <w:rPr>
          <w:rFonts w:eastAsia="Batang"/>
          <w:szCs w:val="24"/>
        </w:rPr>
        <w:t xml:space="preserve">Indico à Mesa, após cumprimento das formalidades regimentais e deliberação do Plenário, seja enviado expediente ao </w:t>
      </w:r>
      <w:r w:rsidR="00F451DC">
        <w:rPr>
          <w:rFonts w:eastAsia="Batang"/>
          <w:b/>
          <w:szCs w:val="24"/>
        </w:rPr>
        <w:t xml:space="preserve">CHEFE DO PODER EXECUTIVO, </w:t>
      </w:r>
      <w:r w:rsidR="00F451DC" w:rsidRPr="00763EBD">
        <w:rPr>
          <w:rFonts w:eastAsia="Batang"/>
          <w:szCs w:val="24"/>
        </w:rPr>
        <w:t>ao</w:t>
      </w:r>
      <w:r w:rsidR="00F451DC">
        <w:rPr>
          <w:rFonts w:eastAsia="Batang"/>
          <w:b/>
          <w:szCs w:val="24"/>
        </w:rPr>
        <w:t xml:space="preserve"> SECRETÁRIO MUNICIPAL DE TRANSPORTES E SERVIÇOS PÚBLICOS </w:t>
      </w:r>
      <w:r w:rsidR="00F451DC" w:rsidRPr="00763EBD">
        <w:rPr>
          <w:rFonts w:eastAsia="Batang"/>
          <w:szCs w:val="24"/>
        </w:rPr>
        <w:t>e ao</w:t>
      </w:r>
      <w:r w:rsidR="00F451DC">
        <w:rPr>
          <w:rFonts w:eastAsia="Batang"/>
          <w:b/>
          <w:szCs w:val="24"/>
        </w:rPr>
        <w:t xml:space="preserve"> SECRETÁRIO DE PLANEJAMENTO URBANO E OBRAS,</w:t>
      </w:r>
      <w:r w:rsidR="00BE6983">
        <w:rPr>
          <w:rFonts w:eastAsia="Batang"/>
          <w:b/>
          <w:szCs w:val="24"/>
        </w:rPr>
        <w:t xml:space="preserve"> </w:t>
      </w:r>
      <w:r w:rsidR="003C08FE" w:rsidRPr="003C08FE">
        <w:rPr>
          <w:rFonts w:eastAsia="Batang"/>
          <w:szCs w:val="24"/>
        </w:rPr>
        <w:t>para ser realizado o encalhamento e ma</w:t>
      </w:r>
      <w:r w:rsidR="003C08FE">
        <w:rPr>
          <w:rFonts w:eastAsia="Batang"/>
          <w:szCs w:val="24"/>
        </w:rPr>
        <w:t>nutenção na estrada de chão na R</w:t>
      </w:r>
      <w:r w:rsidR="003C08FE" w:rsidRPr="003C08FE">
        <w:rPr>
          <w:rFonts w:eastAsia="Batang"/>
          <w:szCs w:val="24"/>
        </w:rPr>
        <w:t>ua Padre Leandro no bairro Nova Barra, que está localizada próximo ao Jardim Toledo no final da pista dupla. Ponto de referência: próximo a Chácara do Leandro, a pedido dos moradores.</w:t>
      </w:r>
    </w:p>
    <w:p w14:paraId="60265EF9" w14:textId="77777777" w:rsidR="00F451DC" w:rsidRDefault="00F451DC" w:rsidP="00F451DC">
      <w:pPr>
        <w:tabs>
          <w:tab w:val="left" w:pos="5656"/>
        </w:tabs>
        <w:ind w:firstLine="1701"/>
        <w:jc w:val="both"/>
        <w:rPr>
          <w:rFonts w:eastAsia="Batang"/>
          <w:szCs w:val="24"/>
        </w:rPr>
      </w:pPr>
    </w:p>
    <w:p w14:paraId="05871845" w14:textId="2A2DAD01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3C08FE">
        <w:rPr>
          <w:rFonts w:ascii="Times New Roman" w:eastAsia="Batang" w:hAnsi="Times New Roman" w:cs="Times New Roman"/>
          <w:szCs w:val="24"/>
        </w:rPr>
        <w:t>23</w:t>
      </w:r>
      <w:r>
        <w:rPr>
          <w:rFonts w:ascii="Times New Roman" w:eastAsia="Batang" w:hAnsi="Times New Roman" w:cs="Times New Roman"/>
          <w:szCs w:val="24"/>
        </w:rPr>
        <w:t xml:space="preserve"> de </w:t>
      </w:r>
      <w:r w:rsidR="00763EBD">
        <w:rPr>
          <w:rFonts w:ascii="Times New Roman" w:eastAsia="Batang" w:hAnsi="Times New Roman" w:cs="Times New Roman"/>
          <w:szCs w:val="24"/>
        </w:rPr>
        <w:t>junh</w:t>
      </w:r>
      <w:r w:rsidR="00E9457A">
        <w:rPr>
          <w:rFonts w:ascii="Times New Roman" w:eastAsia="Batang" w:hAnsi="Times New Roman" w:cs="Times New Roman"/>
          <w:szCs w:val="24"/>
        </w:rPr>
        <w:t>o</w:t>
      </w:r>
      <w:r>
        <w:rPr>
          <w:rFonts w:ascii="Times New Roman" w:eastAsia="Batang" w:hAnsi="Times New Roman" w:cs="Times New Roman"/>
          <w:szCs w:val="24"/>
        </w:rPr>
        <w:t xml:space="preserve"> de 2022.</w:t>
      </w:r>
    </w:p>
    <w:p w14:paraId="2ABAC025" w14:textId="77777777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96A244E" w14:textId="77777777" w:rsidR="00D61F16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7FFAE82" w14:textId="77777777" w:rsidR="00D61F16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6D699D5" w14:textId="77777777" w:rsidR="00D61F16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1D8235E" w14:textId="77777777" w:rsidR="00D61F16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BD1C6B0" w14:textId="77777777" w:rsidR="00D61F16" w:rsidRDefault="00D61F16" w:rsidP="00D61F16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GABRIEL PEREIRA LOPES (Zé Gota)</w:t>
      </w:r>
    </w:p>
    <w:p w14:paraId="09BFF308" w14:textId="77777777" w:rsidR="00D61F16" w:rsidRDefault="00D61F16" w:rsidP="00D61F16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Vereador-PSDB</w:t>
      </w:r>
    </w:p>
    <w:p w14:paraId="23DB2A03" w14:textId="77777777" w:rsidR="00D61F16" w:rsidRDefault="00D61F16" w:rsidP="00D61F16">
      <w:pPr>
        <w:jc w:val="center"/>
        <w:rPr>
          <w:lang w:eastAsia="pt-BR" w:bidi="ar-SA"/>
        </w:rPr>
      </w:pPr>
      <w:r>
        <w:rPr>
          <w:lang w:eastAsia="pt-BR" w:bidi="ar-SA"/>
        </w:rPr>
        <w:t>Vice-Presidente da CMBG</w:t>
      </w:r>
    </w:p>
    <w:p w14:paraId="29E78018" w14:textId="77777777" w:rsidR="00D61F16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129EBBE" w14:textId="77777777" w:rsidR="00D61F16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0459564" w14:textId="77777777" w:rsidR="00D61F16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880EE19" w14:textId="77777777" w:rsidR="00D61F16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53B2DF2" w14:textId="77777777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A5E4FF1" w14:textId="77777777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F2D9EC7" w14:textId="77777777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431040C" w14:textId="77777777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7750C56" w14:textId="77777777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0672020" w14:textId="77777777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21D9413" w14:textId="77777777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3C65087" w14:textId="77777777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2A0C2AA8" w14:textId="77777777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2FCD30D2" w14:textId="77777777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6DD6AE32" w14:textId="77777777" w:rsidR="00D61F16" w:rsidRDefault="00D61F16" w:rsidP="00D61F16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FE5A00F" w14:textId="538D258A" w:rsidR="00D61F16" w:rsidRDefault="003C08FE" w:rsidP="003C08FE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3C08FE">
        <w:rPr>
          <w:rFonts w:ascii="Times New Roman" w:hAnsi="Times New Roman" w:cs="Times New Roman"/>
          <w:szCs w:val="24"/>
        </w:rPr>
        <w:t>Os moradores informaram que foi realizado um desvio neste endereço, aumentando o fluxo de carro que acarretou em mais buracos na referida rua.  A manutenção irá proporcionar mais mobilidade urbana evitando transtornos aos motoristas e moradores.</w:t>
      </w:r>
    </w:p>
    <w:p w14:paraId="68E5F586" w14:textId="77777777" w:rsidR="003C08FE" w:rsidRPr="003C08FE" w:rsidRDefault="003C08FE" w:rsidP="003C08FE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271C2462" w14:textId="56B23723" w:rsidR="00D61F16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Sala das Sessões da Câmara Municipal de Barra do Garças – MT, em </w:t>
      </w:r>
      <w:r w:rsidR="003C08FE">
        <w:rPr>
          <w:rFonts w:ascii="Times New Roman" w:hAnsi="Times New Roman" w:cs="Times New Roman"/>
          <w:szCs w:val="24"/>
        </w:rPr>
        <w:t>23</w:t>
      </w:r>
      <w:r w:rsidR="00763EBD">
        <w:rPr>
          <w:rFonts w:ascii="Times New Roman" w:hAnsi="Times New Roman" w:cs="Times New Roman"/>
          <w:szCs w:val="24"/>
        </w:rPr>
        <w:t xml:space="preserve"> de junh</w:t>
      </w:r>
      <w:r w:rsidR="00E9457A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 xml:space="preserve"> de 2022.</w:t>
      </w:r>
    </w:p>
    <w:p w14:paraId="7DAC9B90" w14:textId="77777777" w:rsidR="00D61F16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1D8ECF4" w14:textId="77777777" w:rsidR="00D61F16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A074067" w14:textId="77777777" w:rsidR="00D61F16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33EA19B" w14:textId="77777777" w:rsidR="00D61F16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4CAB09D" w14:textId="77777777" w:rsidR="00D61F16" w:rsidRDefault="00D61F16" w:rsidP="00D61F16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GABRIEL PEREIRA LOPES (Zé Gota)</w:t>
      </w:r>
    </w:p>
    <w:p w14:paraId="1EE67A29" w14:textId="77777777" w:rsidR="00D61F16" w:rsidRDefault="00D61F16" w:rsidP="00D61F16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Vereador-PSDB</w:t>
      </w:r>
    </w:p>
    <w:p w14:paraId="0AE94BF1" w14:textId="459E2679" w:rsidR="00D61F16" w:rsidRDefault="00D61F16" w:rsidP="00D61F16">
      <w:pPr>
        <w:jc w:val="center"/>
        <w:rPr>
          <w:lang w:eastAsia="pt-BR" w:bidi="ar-SA"/>
        </w:rPr>
      </w:pPr>
      <w:r>
        <w:rPr>
          <w:lang w:eastAsia="pt-BR" w:bidi="ar-SA"/>
        </w:rPr>
        <w:t>Vice-Presidente da CMBG</w:t>
      </w:r>
    </w:p>
    <w:p w14:paraId="5F36C021" w14:textId="52759977" w:rsidR="003C08FE" w:rsidRDefault="003C08FE" w:rsidP="00D61F16">
      <w:pPr>
        <w:jc w:val="center"/>
        <w:rPr>
          <w:lang w:eastAsia="pt-BR" w:bidi="ar-SA"/>
        </w:rPr>
      </w:pPr>
    </w:p>
    <w:p w14:paraId="048D3E27" w14:textId="3996226E" w:rsidR="003C08FE" w:rsidRDefault="003C08FE" w:rsidP="00D61F16">
      <w:pPr>
        <w:jc w:val="center"/>
        <w:rPr>
          <w:lang w:eastAsia="pt-BR" w:bidi="ar-SA"/>
        </w:rPr>
      </w:pPr>
    </w:p>
    <w:p w14:paraId="4FB39BA5" w14:textId="3866DFEF" w:rsidR="003C08FE" w:rsidRDefault="003C08FE" w:rsidP="00D61F16">
      <w:pPr>
        <w:jc w:val="center"/>
        <w:rPr>
          <w:lang w:eastAsia="pt-BR" w:bidi="ar-SA"/>
        </w:rPr>
      </w:pPr>
    </w:p>
    <w:p w14:paraId="5DA9A93E" w14:textId="50CE8C0F" w:rsidR="003C08FE" w:rsidRDefault="003C08FE" w:rsidP="00D61F16">
      <w:pPr>
        <w:jc w:val="center"/>
        <w:rPr>
          <w:lang w:eastAsia="pt-BR" w:bidi="ar-SA"/>
        </w:rPr>
      </w:pPr>
    </w:p>
    <w:p w14:paraId="1EE001CE" w14:textId="12B1F3F6" w:rsidR="003C08FE" w:rsidRDefault="003C08FE" w:rsidP="00D61F16">
      <w:pPr>
        <w:jc w:val="center"/>
        <w:rPr>
          <w:lang w:eastAsia="pt-BR" w:bidi="ar-SA"/>
        </w:rPr>
      </w:pPr>
    </w:p>
    <w:p w14:paraId="4FE8D9B7" w14:textId="32F527E9" w:rsidR="003C08FE" w:rsidRDefault="003C08FE" w:rsidP="00D61F16">
      <w:pPr>
        <w:jc w:val="center"/>
        <w:rPr>
          <w:lang w:eastAsia="pt-BR" w:bidi="ar-SA"/>
        </w:rPr>
      </w:pPr>
    </w:p>
    <w:p w14:paraId="0208D4BD" w14:textId="27D607E4" w:rsidR="003C08FE" w:rsidRDefault="003C08FE" w:rsidP="00D61F16">
      <w:pPr>
        <w:jc w:val="center"/>
        <w:rPr>
          <w:lang w:eastAsia="pt-BR" w:bidi="ar-SA"/>
        </w:rPr>
      </w:pPr>
    </w:p>
    <w:p w14:paraId="58F97645" w14:textId="753B07A2" w:rsidR="003C08FE" w:rsidRDefault="003C08FE" w:rsidP="00D61F16">
      <w:pPr>
        <w:jc w:val="center"/>
        <w:rPr>
          <w:lang w:eastAsia="pt-BR" w:bidi="ar-SA"/>
        </w:rPr>
      </w:pPr>
    </w:p>
    <w:p w14:paraId="74A0D87F" w14:textId="599E69B6" w:rsidR="003C08FE" w:rsidRDefault="003C08FE" w:rsidP="00D61F16">
      <w:pPr>
        <w:jc w:val="center"/>
        <w:rPr>
          <w:lang w:eastAsia="pt-BR" w:bidi="ar-SA"/>
        </w:rPr>
      </w:pPr>
    </w:p>
    <w:p w14:paraId="2D4A4269" w14:textId="14E28113" w:rsidR="003C08FE" w:rsidRDefault="003C08FE" w:rsidP="00D61F16">
      <w:pPr>
        <w:jc w:val="center"/>
        <w:rPr>
          <w:lang w:eastAsia="pt-BR" w:bidi="ar-SA"/>
        </w:rPr>
      </w:pPr>
    </w:p>
    <w:p w14:paraId="507E81F4" w14:textId="204C557E" w:rsidR="003C08FE" w:rsidRDefault="003C08FE" w:rsidP="00D61F16">
      <w:pPr>
        <w:jc w:val="center"/>
        <w:rPr>
          <w:lang w:eastAsia="pt-BR" w:bidi="ar-SA"/>
        </w:rPr>
      </w:pPr>
    </w:p>
    <w:p w14:paraId="2B78932C" w14:textId="4BB2D500" w:rsidR="003C08FE" w:rsidRDefault="003C08FE" w:rsidP="00D61F16">
      <w:pPr>
        <w:jc w:val="center"/>
        <w:rPr>
          <w:lang w:eastAsia="pt-BR" w:bidi="ar-SA"/>
        </w:rPr>
      </w:pPr>
    </w:p>
    <w:p w14:paraId="26A24EEC" w14:textId="3BBA791E" w:rsidR="003C08FE" w:rsidRDefault="003C08FE" w:rsidP="00D61F16">
      <w:pPr>
        <w:jc w:val="center"/>
        <w:rPr>
          <w:lang w:eastAsia="pt-BR" w:bidi="ar-SA"/>
        </w:rPr>
      </w:pPr>
    </w:p>
    <w:p w14:paraId="7BC55560" w14:textId="5C695024" w:rsidR="003C08FE" w:rsidRDefault="003C08FE" w:rsidP="00D61F16">
      <w:pPr>
        <w:jc w:val="center"/>
        <w:rPr>
          <w:lang w:eastAsia="pt-BR" w:bidi="ar-SA"/>
        </w:rPr>
      </w:pPr>
    </w:p>
    <w:p w14:paraId="4F34501E" w14:textId="24F25CFA" w:rsidR="003C08FE" w:rsidRDefault="003C08FE" w:rsidP="00D61F16">
      <w:pPr>
        <w:jc w:val="center"/>
        <w:rPr>
          <w:lang w:eastAsia="pt-BR" w:bidi="ar-SA"/>
        </w:rPr>
      </w:pPr>
    </w:p>
    <w:p w14:paraId="00E5A0A4" w14:textId="04506170" w:rsidR="003C08FE" w:rsidRDefault="003C08FE" w:rsidP="00D61F16">
      <w:pPr>
        <w:jc w:val="center"/>
        <w:rPr>
          <w:lang w:eastAsia="pt-BR" w:bidi="ar-SA"/>
        </w:rPr>
      </w:pPr>
    </w:p>
    <w:p w14:paraId="1AB6BF76" w14:textId="6FDBD28F" w:rsidR="003C08FE" w:rsidRDefault="003C08FE" w:rsidP="00D61F16">
      <w:pPr>
        <w:jc w:val="center"/>
        <w:rPr>
          <w:lang w:eastAsia="pt-BR" w:bidi="ar-SA"/>
        </w:rPr>
      </w:pPr>
    </w:p>
    <w:p w14:paraId="5F29BDCF" w14:textId="5F638830" w:rsidR="003C08FE" w:rsidRDefault="003C08FE" w:rsidP="00D61F16">
      <w:pPr>
        <w:jc w:val="center"/>
        <w:rPr>
          <w:lang w:eastAsia="pt-BR" w:bidi="ar-SA"/>
        </w:rPr>
      </w:pPr>
    </w:p>
    <w:p w14:paraId="086C790D" w14:textId="446C9282" w:rsidR="003C08FE" w:rsidRDefault="003C08FE" w:rsidP="00D61F16">
      <w:pPr>
        <w:jc w:val="center"/>
        <w:rPr>
          <w:lang w:eastAsia="pt-BR" w:bidi="ar-SA"/>
        </w:rPr>
      </w:pPr>
    </w:p>
    <w:p w14:paraId="143D5434" w14:textId="0FD4139A" w:rsidR="003C08FE" w:rsidRDefault="003C08FE" w:rsidP="00D61F16">
      <w:pPr>
        <w:jc w:val="center"/>
        <w:rPr>
          <w:lang w:eastAsia="pt-BR" w:bidi="ar-SA"/>
        </w:rPr>
      </w:pPr>
    </w:p>
    <w:p w14:paraId="5600C413" w14:textId="766EF187" w:rsidR="003C08FE" w:rsidRDefault="003C08FE" w:rsidP="00D61F16">
      <w:pPr>
        <w:jc w:val="center"/>
        <w:rPr>
          <w:lang w:eastAsia="pt-BR" w:bidi="ar-SA"/>
        </w:rPr>
      </w:pPr>
    </w:p>
    <w:p w14:paraId="1934C613" w14:textId="189F8E76" w:rsidR="003C08FE" w:rsidRDefault="003C08FE" w:rsidP="00D61F16">
      <w:pPr>
        <w:jc w:val="center"/>
        <w:rPr>
          <w:lang w:eastAsia="pt-BR" w:bidi="ar-SA"/>
        </w:rPr>
      </w:pPr>
    </w:p>
    <w:p w14:paraId="3C290A40" w14:textId="0D7B1ABC" w:rsidR="003C08FE" w:rsidRDefault="003C08FE" w:rsidP="00D61F16">
      <w:pPr>
        <w:jc w:val="center"/>
        <w:rPr>
          <w:lang w:eastAsia="pt-BR" w:bidi="ar-SA"/>
        </w:rPr>
      </w:pPr>
    </w:p>
    <w:p w14:paraId="46BD5DD6" w14:textId="69C5B5C7" w:rsidR="003C08FE" w:rsidRDefault="003C08FE" w:rsidP="00D61F16">
      <w:pPr>
        <w:jc w:val="center"/>
        <w:rPr>
          <w:lang w:eastAsia="pt-BR" w:bidi="ar-SA"/>
        </w:rPr>
      </w:pPr>
    </w:p>
    <w:p w14:paraId="60DB87BB" w14:textId="60F2F51C" w:rsidR="003C08FE" w:rsidRDefault="003C08FE" w:rsidP="00D61F16">
      <w:pPr>
        <w:jc w:val="center"/>
        <w:rPr>
          <w:lang w:eastAsia="pt-BR" w:bidi="ar-SA"/>
        </w:rPr>
      </w:pPr>
    </w:p>
    <w:p w14:paraId="63B22DC1" w14:textId="4592253F" w:rsidR="003C08FE" w:rsidRDefault="003C08FE" w:rsidP="00D61F16">
      <w:pPr>
        <w:jc w:val="center"/>
        <w:rPr>
          <w:lang w:eastAsia="pt-BR" w:bidi="ar-SA"/>
        </w:rPr>
      </w:pPr>
    </w:p>
    <w:p w14:paraId="12ABBD74" w14:textId="618FBD44" w:rsidR="003C08FE" w:rsidRDefault="003C08FE" w:rsidP="00D61F16">
      <w:pPr>
        <w:jc w:val="center"/>
        <w:rPr>
          <w:lang w:eastAsia="pt-BR" w:bidi="ar-SA"/>
        </w:rPr>
      </w:pPr>
    </w:p>
    <w:p w14:paraId="53C3C109" w14:textId="559EC0F6" w:rsidR="003C08FE" w:rsidRDefault="003C08FE" w:rsidP="00D61F16">
      <w:pPr>
        <w:jc w:val="center"/>
        <w:rPr>
          <w:lang w:eastAsia="pt-BR" w:bidi="ar-SA"/>
        </w:rPr>
      </w:pPr>
      <w:r>
        <w:rPr>
          <w:rFonts w:ascii="Arial" w:hAnsi="Arial" w:cs="Arial"/>
          <w:noProof/>
          <w:szCs w:val="24"/>
          <w:lang w:eastAsia="pt-BR" w:bidi="ar-SA"/>
        </w:rPr>
        <w:drawing>
          <wp:inline distT="0" distB="0" distL="0" distR="0" wp14:anchorId="465D82E5" wp14:editId="0C7369C1">
            <wp:extent cx="2094888" cy="3824654"/>
            <wp:effectExtent l="0" t="0" r="635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370" cy="387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3163F" w14:textId="77777777" w:rsidR="00D61F16" w:rsidRDefault="00D61F16" w:rsidP="00D61F16">
      <w:pPr>
        <w:rPr>
          <w:rFonts w:ascii="Times New Roman" w:hAnsi="Times New Roman" w:cs="Times New Roman"/>
          <w:szCs w:val="24"/>
        </w:rPr>
      </w:pPr>
    </w:p>
    <w:p w14:paraId="7E49437A" w14:textId="77777777" w:rsidR="00D61F16" w:rsidRDefault="00D61F16" w:rsidP="00D61F16">
      <w:pPr>
        <w:ind w:firstLine="1701"/>
        <w:jc w:val="both"/>
      </w:pPr>
    </w:p>
    <w:p w14:paraId="5BAEA24B" w14:textId="77777777" w:rsidR="00D61F16" w:rsidRDefault="00D61F16" w:rsidP="00D61F16"/>
    <w:p w14:paraId="55950491" w14:textId="77777777" w:rsidR="00D61F16" w:rsidRDefault="00D61F16" w:rsidP="00D61F16"/>
    <w:p w14:paraId="50DD090A" w14:textId="77777777" w:rsidR="00D61F16" w:rsidRDefault="00D61F16" w:rsidP="00D61F16"/>
    <w:p w14:paraId="3FBBBDC9" w14:textId="77777777" w:rsidR="008A6F79" w:rsidRPr="00D61F16" w:rsidRDefault="008A6F79" w:rsidP="00D61F16"/>
    <w:sectPr w:rsidR="008A6F79" w:rsidRPr="00D61F16" w:rsidSect="004E3AA6">
      <w:headerReference w:type="default" r:id="rId8"/>
      <w:footerReference w:type="default" r:id="rId9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DF56B" w14:textId="77777777" w:rsidR="00FF3AB7" w:rsidRDefault="00FF3AB7">
      <w:r>
        <w:separator/>
      </w:r>
    </w:p>
  </w:endnote>
  <w:endnote w:type="continuationSeparator" w:id="0">
    <w:p w14:paraId="3CED0F4F" w14:textId="77777777" w:rsidR="00FF3AB7" w:rsidRDefault="00FF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CCD6C" w14:textId="77777777" w:rsidR="00FF3AB7" w:rsidRDefault="00FF3AB7">
      <w:r>
        <w:separator/>
      </w:r>
    </w:p>
  </w:footnote>
  <w:footnote w:type="continuationSeparator" w:id="0">
    <w:p w14:paraId="4748FE70" w14:textId="77777777" w:rsidR="00FF3AB7" w:rsidRDefault="00FF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30AC0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C08FE"/>
    <w:rsid w:val="003D76FE"/>
    <w:rsid w:val="003E2FE6"/>
    <w:rsid w:val="003E74A8"/>
    <w:rsid w:val="003F1384"/>
    <w:rsid w:val="003F2556"/>
    <w:rsid w:val="003F66C0"/>
    <w:rsid w:val="00401A06"/>
    <w:rsid w:val="0040768D"/>
    <w:rsid w:val="00416712"/>
    <w:rsid w:val="0041755E"/>
    <w:rsid w:val="004432A9"/>
    <w:rsid w:val="004564B4"/>
    <w:rsid w:val="00474588"/>
    <w:rsid w:val="004749E2"/>
    <w:rsid w:val="0048063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23575"/>
    <w:rsid w:val="00541F9A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552F"/>
    <w:rsid w:val="006C7F40"/>
    <w:rsid w:val="006F35A7"/>
    <w:rsid w:val="007233D3"/>
    <w:rsid w:val="0073568A"/>
    <w:rsid w:val="00736D8F"/>
    <w:rsid w:val="00747122"/>
    <w:rsid w:val="00763EBD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5D2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594C"/>
    <w:rsid w:val="009B7920"/>
    <w:rsid w:val="009C1DE3"/>
    <w:rsid w:val="009C3BB3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539D"/>
    <w:rsid w:val="00B15A94"/>
    <w:rsid w:val="00B15B73"/>
    <w:rsid w:val="00B20320"/>
    <w:rsid w:val="00B2218B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86C88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E6983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73B"/>
    <w:rsid w:val="00CA22DC"/>
    <w:rsid w:val="00CB0B11"/>
    <w:rsid w:val="00CB21D1"/>
    <w:rsid w:val="00CB3C5D"/>
    <w:rsid w:val="00CC66A3"/>
    <w:rsid w:val="00CD42F8"/>
    <w:rsid w:val="00D032C4"/>
    <w:rsid w:val="00D065D9"/>
    <w:rsid w:val="00D229AB"/>
    <w:rsid w:val="00D22B7B"/>
    <w:rsid w:val="00D240EA"/>
    <w:rsid w:val="00D371A5"/>
    <w:rsid w:val="00D41E86"/>
    <w:rsid w:val="00D46EC4"/>
    <w:rsid w:val="00D55484"/>
    <w:rsid w:val="00D61F16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9457A"/>
    <w:rsid w:val="00EA1530"/>
    <w:rsid w:val="00EA2D57"/>
    <w:rsid w:val="00EB1730"/>
    <w:rsid w:val="00EB4204"/>
    <w:rsid w:val="00EB5883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1DC"/>
    <w:rsid w:val="00F45E61"/>
    <w:rsid w:val="00F464B7"/>
    <w:rsid w:val="00F537F4"/>
    <w:rsid w:val="00F5491E"/>
    <w:rsid w:val="00F55929"/>
    <w:rsid w:val="00F86CBA"/>
    <w:rsid w:val="00F92DE4"/>
    <w:rsid w:val="00F93D37"/>
    <w:rsid w:val="00F93F0F"/>
    <w:rsid w:val="00F94999"/>
    <w:rsid w:val="00FA18D2"/>
    <w:rsid w:val="00FB1896"/>
    <w:rsid w:val="00FB5AA9"/>
    <w:rsid w:val="00FD1E94"/>
    <w:rsid w:val="00FD3416"/>
    <w:rsid w:val="00FE2E12"/>
    <w:rsid w:val="00F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2022-03-17T20:09:00Z</cp:lastPrinted>
  <dcterms:created xsi:type="dcterms:W3CDTF">2022-06-23T18:31:00Z</dcterms:created>
  <dcterms:modified xsi:type="dcterms:W3CDTF">2022-06-27T15:48:00Z</dcterms:modified>
</cp:coreProperties>
</file>