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8106AB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8106A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8106AB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341B754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N.º </w:t>
            </w:r>
            <w:r w:rsidR="00CB738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552</w:t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B738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5D91464C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</w:t>
            </w:r>
            <w:r w:rsidR="00CB738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12:45</w:t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hs.</w:t>
            </w:r>
          </w:p>
          <w:p w14:paraId="3C738A4F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8106A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106A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8106A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2CBA4725" w:rsidR="00D61F16" w:rsidRPr="008106AB" w:rsidRDefault="00D61F16" w:rsidP="00CB738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106A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B738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431</w:t>
            </w:r>
            <w:bookmarkStart w:id="0" w:name="_GoBack"/>
            <w:bookmarkEnd w:id="0"/>
            <w:r w:rsidRPr="008106A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8106AB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8106AB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8106AB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8106AB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8106AB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106AB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66AB72EA" w:rsidR="00D61F16" w:rsidRPr="008106AB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106AB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8106AB">
        <w:rPr>
          <w:rFonts w:ascii="Times New Roman" w:eastAsia="Batang" w:hAnsi="Times New Roman" w:cs="Times New Roman"/>
          <w:b/>
          <w:szCs w:val="24"/>
        </w:rPr>
        <w:t xml:space="preserve">CHEFE DO PODER EXECUTIVO, </w:t>
      </w:r>
      <w:r w:rsidR="00F451DC" w:rsidRPr="008106AB">
        <w:rPr>
          <w:rFonts w:ascii="Times New Roman" w:eastAsia="Batang" w:hAnsi="Times New Roman" w:cs="Times New Roman"/>
          <w:szCs w:val="24"/>
        </w:rPr>
        <w:t>ao</w:t>
      </w:r>
      <w:r w:rsidR="00F451DC" w:rsidRPr="008106AB">
        <w:rPr>
          <w:rFonts w:ascii="Times New Roman" w:eastAsia="Batang" w:hAnsi="Times New Roman" w:cs="Times New Roman"/>
          <w:b/>
          <w:szCs w:val="24"/>
        </w:rPr>
        <w:t xml:space="preserve"> SECRETÁRIO MUNICIPAL DE TRANSPORTES E SERVIÇOS PÚBLICOS </w:t>
      </w:r>
      <w:r w:rsidR="00F451DC" w:rsidRPr="008106AB">
        <w:rPr>
          <w:rFonts w:ascii="Times New Roman" w:eastAsia="Batang" w:hAnsi="Times New Roman" w:cs="Times New Roman"/>
          <w:szCs w:val="24"/>
        </w:rPr>
        <w:t>e ao</w:t>
      </w:r>
      <w:r w:rsidR="00F451DC" w:rsidRPr="008106AB">
        <w:rPr>
          <w:rFonts w:ascii="Times New Roman" w:eastAsia="Batang" w:hAnsi="Times New Roman" w:cs="Times New Roman"/>
          <w:b/>
          <w:szCs w:val="24"/>
        </w:rPr>
        <w:t xml:space="preserve"> SECRETÁRIO DE PLANEJAMENTO URBANO E OBRAS,</w:t>
      </w:r>
      <w:r w:rsidR="00BE6983" w:rsidRPr="008106AB">
        <w:rPr>
          <w:rFonts w:ascii="Times New Roman" w:eastAsia="Batang" w:hAnsi="Times New Roman" w:cs="Times New Roman"/>
          <w:b/>
          <w:szCs w:val="24"/>
        </w:rPr>
        <w:t xml:space="preserve"> </w:t>
      </w:r>
      <w:r w:rsidR="008106AB" w:rsidRPr="008106AB">
        <w:rPr>
          <w:rFonts w:ascii="Times New Roman" w:eastAsia="Batang" w:hAnsi="Times New Roman" w:cs="Times New Roman"/>
          <w:szCs w:val="24"/>
        </w:rPr>
        <w:t xml:space="preserve">para ser realizada a </w:t>
      </w:r>
      <w:r w:rsidR="008106AB">
        <w:rPr>
          <w:rFonts w:ascii="Times New Roman" w:eastAsia="Batang" w:hAnsi="Times New Roman" w:cs="Times New Roman"/>
          <w:szCs w:val="24"/>
        </w:rPr>
        <w:t>abertura da R</w:t>
      </w:r>
      <w:r w:rsidR="008106AB" w:rsidRPr="008106AB">
        <w:rPr>
          <w:rFonts w:ascii="Times New Roman" w:eastAsia="Batang" w:hAnsi="Times New Roman" w:cs="Times New Roman"/>
          <w:szCs w:val="24"/>
        </w:rPr>
        <w:t>ua 45</w:t>
      </w:r>
      <w:r w:rsidR="008106AB">
        <w:rPr>
          <w:rFonts w:ascii="Times New Roman" w:eastAsia="Batang" w:hAnsi="Times New Roman" w:cs="Times New Roman"/>
          <w:szCs w:val="24"/>
        </w:rPr>
        <w:t>,</w:t>
      </w:r>
      <w:r w:rsidR="008106AB" w:rsidRPr="008106AB">
        <w:rPr>
          <w:rFonts w:ascii="Times New Roman" w:eastAsia="Batang" w:hAnsi="Times New Roman" w:cs="Times New Roman"/>
          <w:szCs w:val="24"/>
        </w:rPr>
        <w:t xml:space="preserve"> Q</w:t>
      </w:r>
      <w:r w:rsidR="008106AB">
        <w:rPr>
          <w:rFonts w:ascii="Times New Roman" w:eastAsia="Batang" w:hAnsi="Times New Roman" w:cs="Times New Roman"/>
          <w:szCs w:val="24"/>
        </w:rPr>
        <w:t xml:space="preserve">uadra 61, no Bairro </w:t>
      </w:r>
      <w:r w:rsidR="008106AB" w:rsidRPr="008106AB">
        <w:rPr>
          <w:rFonts w:ascii="Times New Roman" w:eastAsia="Batang" w:hAnsi="Times New Roman" w:cs="Times New Roman"/>
          <w:szCs w:val="24"/>
        </w:rPr>
        <w:t>Jardim Primavera sentido Voadeira.</w:t>
      </w:r>
    </w:p>
    <w:p w14:paraId="60265EF9" w14:textId="77777777" w:rsidR="00F451DC" w:rsidRPr="008106AB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076ED6B4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106AB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8106AB" w:rsidRPr="008106AB">
        <w:rPr>
          <w:rFonts w:ascii="Times New Roman" w:eastAsia="Batang" w:hAnsi="Times New Roman" w:cs="Times New Roman"/>
          <w:szCs w:val="24"/>
        </w:rPr>
        <w:t>23</w:t>
      </w:r>
      <w:r w:rsidRPr="008106AB">
        <w:rPr>
          <w:rFonts w:ascii="Times New Roman" w:eastAsia="Batang" w:hAnsi="Times New Roman" w:cs="Times New Roman"/>
          <w:szCs w:val="24"/>
        </w:rPr>
        <w:t xml:space="preserve"> de </w:t>
      </w:r>
      <w:r w:rsidR="00763EBD" w:rsidRPr="008106AB">
        <w:rPr>
          <w:rFonts w:ascii="Times New Roman" w:eastAsia="Batang" w:hAnsi="Times New Roman" w:cs="Times New Roman"/>
          <w:szCs w:val="24"/>
        </w:rPr>
        <w:t>junh</w:t>
      </w:r>
      <w:r w:rsidR="00E9457A" w:rsidRPr="008106AB">
        <w:rPr>
          <w:rFonts w:ascii="Times New Roman" w:eastAsia="Batang" w:hAnsi="Times New Roman" w:cs="Times New Roman"/>
          <w:szCs w:val="24"/>
        </w:rPr>
        <w:t>o</w:t>
      </w:r>
      <w:r w:rsidRPr="008106AB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8106AB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8106AB">
        <w:rPr>
          <w:b/>
          <w:sz w:val="24"/>
          <w:szCs w:val="24"/>
        </w:rPr>
        <w:t>GABRIEL PEREIRA LOPES (Zé Gota)</w:t>
      </w:r>
    </w:p>
    <w:p w14:paraId="09BFF308" w14:textId="77777777" w:rsidR="00D61F16" w:rsidRPr="008106AB" w:rsidRDefault="00D61F16" w:rsidP="00D61F16">
      <w:pPr>
        <w:pStyle w:val="SemEspaamento"/>
        <w:jc w:val="center"/>
        <w:rPr>
          <w:sz w:val="24"/>
          <w:szCs w:val="24"/>
        </w:rPr>
      </w:pPr>
      <w:r w:rsidRPr="008106AB">
        <w:rPr>
          <w:sz w:val="24"/>
          <w:szCs w:val="24"/>
        </w:rPr>
        <w:t>Vereador-PSDB</w:t>
      </w:r>
    </w:p>
    <w:p w14:paraId="23DB2A03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8106AB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8106A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8106AB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106AB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8106A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106AB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8106AB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79D1B116" w:rsidR="00D61F16" w:rsidRDefault="008106AB" w:rsidP="008106A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 moradores relata</w:t>
      </w:r>
      <w:r w:rsidRPr="008106AB">
        <w:rPr>
          <w:rFonts w:ascii="Times New Roman" w:hAnsi="Times New Roman" w:cs="Times New Roman"/>
          <w:szCs w:val="24"/>
        </w:rPr>
        <w:t>ram que a referida rua está incompleta impossibilitando a mobilidade. A obra realizada irá contribuir com uma melhor qualidade de vida dos cidadãos.</w:t>
      </w:r>
    </w:p>
    <w:p w14:paraId="7C838F00" w14:textId="77777777" w:rsidR="008106AB" w:rsidRPr="008106AB" w:rsidRDefault="008106AB" w:rsidP="008106A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3B7B851C" w:rsidR="00D61F16" w:rsidRPr="008106A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8106AB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8106AB">
        <w:rPr>
          <w:rFonts w:ascii="Times New Roman" w:hAnsi="Times New Roman" w:cs="Times New Roman"/>
          <w:szCs w:val="24"/>
        </w:rPr>
        <w:t>23</w:t>
      </w:r>
      <w:r w:rsidR="00763EBD" w:rsidRPr="008106AB">
        <w:rPr>
          <w:rFonts w:ascii="Times New Roman" w:hAnsi="Times New Roman" w:cs="Times New Roman"/>
          <w:szCs w:val="24"/>
        </w:rPr>
        <w:t xml:space="preserve"> de junh</w:t>
      </w:r>
      <w:r w:rsidR="00E9457A" w:rsidRPr="008106AB">
        <w:rPr>
          <w:rFonts w:ascii="Times New Roman" w:hAnsi="Times New Roman" w:cs="Times New Roman"/>
          <w:szCs w:val="24"/>
        </w:rPr>
        <w:t>o</w:t>
      </w:r>
      <w:r w:rsidRPr="008106AB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8106A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8106A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8106A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8106A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8106AB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8106AB">
        <w:rPr>
          <w:b/>
          <w:sz w:val="24"/>
          <w:szCs w:val="24"/>
        </w:rPr>
        <w:t>GABRIEL PEREIRA LOPES (Zé Gota)</w:t>
      </w:r>
    </w:p>
    <w:p w14:paraId="1EE67A29" w14:textId="77777777" w:rsidR="00D61F16" w:rsidRPr="008106AB" w:rsidRDefault="00D61F16" w:rsidP="00D61F16">
      <w:pPr>
        <w:pStyle w:val="SemEspaamento"/>
        <w:jc w:val="center"/>
        <w:rPr>
          <w:sz w:val="24"/>
          <w:szCs w:val="24"/>
        </w:rPr>
      </w:pPr>
      <w:r w:rsidRPr="008106AB">
        <w:rPr>
          <w:sz w:val="24"/>
          <w:szCs w:val="24"/>
        </w:rPr>
        <w:t>Vereador-PSDB</w:t>
      </w:r>
    </w:p>
    <w:p w14:paraId="0AE94BF1" w14:textId="5E11F67F" w:rsidR="00D61F16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8106AB">
        <w:rPr>
          <w:rFonts w:ascii="Times New Roman" w:hAnsi="Times New Roman" w:cs="Times New Roman"/>
          <w:lang w:eastAsia="pt-BR" w:bidi="ar-SA"/>
        </w:rPr>
        <w:t>Vice-Presidente da CMBG</w:t>
      </w:r>
    </w:p>
    <w:p w14:paraId="722A5DF2" w14:textId="5E62F7C3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15C7CE95" w14:textId="2D4CDC55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78AD772D" w14:textId="31C1F26F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787E542D" w14:textId="217049F8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6BD2803D" w14:textId="058E9980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4AA3885C" w14:textId="7EB3087C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35597FCC" w14:textId="45888D9A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22AD1447" w14:textId="64EFBEA2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5C713AB2" w14:textId="7EE5A370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4ABC0BA7" w14:textId="2B17EB33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4FA6BBB9" w14:textId="4A7C8AE3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26E908C6" w14:textId="55025365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55461DC3" w14:textId="7DF09408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116C0114" w14:textId="77720DA4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6D824150" w14:textId="39109A44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4CFAF473" w14:textId="5280C022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3057C8D2" w14:textId="32BFEC6B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07DD8D55" w14:textId="59839BCB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28FC9124" w14:textId="7C58D61C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771AEDAC" w14:textId="5F1CE947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732E2421" w14:textId="4C2CEFF0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72FD9E08" w14:textId="06A47C91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6F4B6A44" w14:textId="3B389742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050F8FD4" w14:textId="410D6B1E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3AD33318" w14:textId="535BE759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07C7340D" w14:textId="00248DB9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155DB220" w14:textId="468726C8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49E78E7E" w14:textId="535260E6" w:rsidR="008106AB" w:rsidRDefault="008106AB" w:rsidP="00D61F1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0AEA5437" w14:textId="77777777" w:rsidR="008106AB" w:rsidRDefault="008106AB" w:rsidP="008106AB">
      <w:pPr>
        <w:autoSpaceDE w:val="0"/>
        <w:autoSpaceDN w:val="0"/>
        <w:adjustRightInd w:val="0"/>
        <w:ind w:left="360"/>
        <w:jc w:val="both"/>
      </w:pPr>
      <w:bookmarkStart w:id="1" w:name="_Hlk106886395"/>
      <w:bookmarkEnd w:id="1"/>
      <w:r>
        <w:rPr>
          <w:rFonts w:ascii="Arial" w:hAnsi="Arial" w:cs="Arial"/>
          <w:noProof/>
          <w:szCs w:val="24"/>
          <w:lang w:eastAsia="pt-BR" w:bidi="ar-SA"/>
        </w:rPr>
        <w:lastRenderedPageBreak/>
        <w:drawing>
          <wp:inline distT="0" distB="0" distL="0" distR="0" wp14:anchorId="0EF49896" wp14:editId="588E70E8">
            <wp:extent cx="1924906" cy="255778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4" cy="258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pt-BR" w:bidi="ar-SA"/>
        </w:rPr>
        <w:drawing>
          <wp:inline distT="0" distB="0" distL="0" distR="0" wp14:anchorId="6B8E59E2" wp14:editId="4F1B18A1">
            <wp:extent cx="2030095" cy="2549065"/>
            <wp:effectExtent l="0" t="0" r="8255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667" cy="261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</w:t>
      </w:r>
    </w:p>
    <w:p w14:paraId="5AAD711C" w14:textId="77777777" w:rsidR="008106AB" w:rsidRPr="001E4A31" w:rsidRDefault="008106AB" w:rsidP="008106AB">
      <w:pPr>
        <w:pStyle w:val="Legenda"/>
        <w:keepNext/>
        <w:spacing w:after="0"/>
        <w:jc w:val="both"/>
        <w:rPr>
          <w:b/>
          <w:bCs/>
          <w:i w:val="0"/>
          <w:iCs w:val="0"/>
          <w:color w:val="auto"/>
        </w:rPr>
      </w:pPr>
      <w:r w:rsidRPr="001E4A31">
        <w:rPr>
          <w:color w:val="auto"/>
        </w:rPr>
        <w:t xml:space="preserve">                   </w:t>
      </w:r>
      <w:r w:rsidRPr="001E4A31">
        <w:rPr>
          <w:b/>
          <w:bCs/>
          <w:i w:val="0"/>
          <w:iCs w:val="0"/>
          <w:color w:val="auto"/>
        </w:rPr>
        <w:t xml:space="preserve">          Figura </w:t>
      </w:r>
      <w:r w:rsidRPr="001E4A31">
        <w:rPr>
          <w:b/>
          <w:bCs/>
          <w:i w:val="0"/>
          <w:iCs w:val="0"/>
          <w:color w:val="auto"/>
        </w:rPr>
        <w:fldChar w:fldCharType="begin"/>
      </w:r>
      <w:r w:rsidRPr="001E4A31">
        <w:rPr>
          <w:b/>
          <w:bCs/>
          <w:i w:val="0"/>
          <w:iCs w:val="0"/>
          <w:color w:val="auto"/>
        </w:rPr>
        <w:instrText xml:space="preserve"> SEQ Figura \* ARABIC </w:instrText>
      </w:r>
      <w:r w:rsidRPr="001E4A31">
        <w:rPr>
          <w:b/>
          <w:bCs/>
          <w:i w:val="0"/>
          <w:iCs w:val="0"/>
          <w:color w:val="auto"/>
        </w:rPr>
        <w:fldChar w:fldCharType="separate"/>
      </w:r>
      <w:r w:rsidRPr="001E4A31">
        <w:rPr>
          <w:b/>
          <w:bCs/>
          <w:i w:val="0"/>
          <w:iCs w:val="0"/>
          <w:noProof/>
          <w:color w:val="auto"/>
        </w:rPr>
        <w:t>1</w:t>
      </w:r>
      <w:r w:rsidRPr="001E4A31">
        <w:rPr>
          <w:b/>
          <w:bCs/>
          <w:i w:val="0"/>
          <w:iCs w:val="0"/>
          <w:color w:val="auto"/>
        </w:rPr>
        <w:fldChar w:fldCharType="end"/>
      </w:r>
      <w:r>
        <w:rPr>
          <w:b/>
          <w:bCs/>
          <w:i w:val="0"/>
          <w:iCs w:val="0"/>
          <w:color w:val="auto"/>
        </w:rPr>
        <w:t>-</w:t>
      </w:r>
      <w:r w:rsidRPr="001E4A31">
        <w:rPr>
          <w:b/>
          <w:bCs/>
          <w:i w:val="0"/>
          <w:iCs w:val="0"/>
          <w:color w:val="auto"/>
        </w:rPr>
        <w:t xml:space="preserve"> rua 45 Q61</w:t>
      </w:r>
    </w:p>
    <w:p w14:paraId="4AD922AD" w14:textId="77777777" w:rsidR="008106AB" w:rsidRPr="001E4A31" w:rsidRDefault="008106AB" w:rsidP="008106AB">
      <w:pPr>
        <w:pStyle w:val="Legenda"/>
        <w:keepNext/>
        <w:spacing w:after="0"/>
        <w:jc w:val="both"/>
        <w:rPr>
          <w:b/>
          <w:bCs/>
          <w:i w:val="0"/>
          <w:iCs w:val="0"/>
        </w:rPr>
      </w:pPr>
      <w:r>
        <w:t xml:space="preserve">                                                                                                 </w:t>
      </w:r>
      <w:r w:rsidRPr="001E4A31">
        <w:rPr>
          <w:b/>
          <w:bCs/>
          <w:i w:val="0"/>
          <w:iCs w:val="0"/>
          <w:color w:val="auto"/>
        </w:rPr>
        <w:t xml:space="preserve">Figura </w:t>
      </w:r>
      <w:r w:rsidRPr="001E4A31">
        <w:rPr>
          <w:b/>
          <w:bCs/>
          <w:i w:val="0"/>
          <w:iCs w:val="0"/>
          <w:color w:val="auto"/>
        </w:rPr>
        <w:fldChar w:fldCharType="begin"/>
      </w:r>
      <w:r w:rsidRPr="001E4A31">
        <w:rPr>
          <w:b/>
          <w:bCs/>
          <w:i w:val="0"/>
          <w:iCs w:val="0"/>
          <w:color w:val="auto"/>
        </w:rPr>
        <w:instrText xml:space="preserve"> SEQ Figura \* ARABIC </w:instrText>
      </w:r>
      <w:r w:rsidRPr="001E4A31">
        <w:rPr>
          <w:b/>
          <w:bCs/>
          <w:i w:val="0"/>
          <w:iCs w:val="0"/>
          <w:color w:val="auto"/>
        </w:rPr>
        <w:fldChar w:fldCharType="separate"/>
      </w:r>
      <w:r w:rsidRPr="001E4A31">
        <w:rPr>
          <w:b/>
          <w:bCs/>
          <w:i w:val="0"/>
          <w:iCs w:val="0"/>
          <w:noProof/>
          <w:color w:val="auto"/>
        </w:rPr>
        <w:t>2</w:t>
      </w:r>
      <w:r w:rsidRPr="001E4A31">
        <w:rPr>
          <w:b/>
          <w:bCs/>
          <w:i w:val="0"/>
          <w:iCs w:val="0"/>
          <w:color w:val="auto"/>
        </w:rPr>
        <w:fldChar w:fldCharType="end"/>
      </w:r>
      <w:r>
        <w:rPr>
          <w:b/>
          <w:bCs/>
          <w:i w:val="0"/>
          <w:iCs w:val="0"/>
          <w:color w:val="auto"/>
        </w:rPr>
        <w:t xml:space="preserve">- </w:t>
      </w:r>
      <w:r w:rsidRPr="001E4A31">
        <w:rPr>
          <w:b/>
          <w:bCs/>
          <w:i w:val="0"/>
          <w:iCs w:val="0"/>
          <w:color w:val="auto"/>
        </w:rPr>
        <w:t>localização da rua no mapa</w:t>
      </w:r>
    </w:p>
    <w:p w14:paraId="07142915" w14:textId="77777777" w:rsidR="008106AB" w:rsidRDefault="008106AB" w:rsidP="008106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Cs w:val="24"/>
        </w:rPr>
      </w:pPr>
    </w:p>
    <w:p w14:paraId="2B78C320" w14:textId="77777777" w:rsidR="008106AB" w:rsidRDefault="008106AB" w:rsidP="008106A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2E27AD1" w14:textId="77777777" w:rsidR="008106AB" w:rsidRDefault="008106AB" w:rsidP="008106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Cs w:val="24"/>
        </w:rPr>
      </w:pPr>
    </w:p>
    <w:p w14:paraId="558E75BF" w14:textId="77777777" w:rsidR="008106AB" w:rsidRDefault="008106AB" w:rsidP="008106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Cs w:val="24"/>
        </w:rPr>
      </w:pPr>
    </w:p>
    <w:p w14:paraId="554807B6" w14:textId="77777777" w:rsidR="008106AB" w:rsidRDefault="008106AB" w:rsidP="008106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Cs w:val="24"/>
        </w:rPr>
      </w:pPr>
    </w:p>
    <w:p w14:paraId="475CBD77" w14:textId="77777777" w:rsidR="008106AB" w:rsidRDefault="008106AB" w:rsidP="008106A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4BDD4ABB" w14:textId="77777777" w:rsidR="008106AB" w:rsidRDefault="008106AB" w:rsidP="008106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Cs w:val="24"/>
        </w:rPr>
      </w:pPr>
    </w:p>
    <w:p w14:paraId="5BAEA24B" w14:textId="77777777" w:rsidR="00D61F16" w:rsidRPr="008106AB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8106AB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8106AB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8106AB" w:rsidRDefault="008A6F79" w:rsidP="00D61F16">
      <w:pPr>
        <w:rPr>
          <w:rFonts w:ascii="Times New Roman" w:hAnsi="Times New Roman" w:cs="Times New Roman"/>
        </w:rPr>
      </w:pPr>
    </w:p>
    <w:sectPr w:rsidR="008A6F79" w:rsidRPr="008106AB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8A0B" w14:textId="77777777" w:rsidR="003E6AF6" w:rsidRDefault="003E6AF6">
      <w:r>
        <w:separator/>
      </w:r>
    </w:p>
  </w:endnote>
  <w:endnote w:type="continuationSeparator" w:id="0">
    <w:p w14:paraId="51D05D32" w14:textId="77777777" w:rsidR="003E6AF6" w:rsidRDefault="003E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fb.com/camarabarradogarcas</w:t>
    </w:r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389C" w14:textId="77777777" w:rsidR="003E6AF6" w:rsidRDefault="003E6AF6">
      <w:r>
        <w:separator/>
      </w:r>
    </w:p>
  </w:footnote>
  <w:footnote w:type="continuationSeparator" w:id="0">
    <w:p w14:paraId="7B9DBE70" w14:textId="77777777" w:rsidR="003E6AF6" w:rsidRDefault="003E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037142D"/>
    <w:multiLevelType w:val="hybridMultilevel"/>
    <w:tmpl w:val="9FA4F916"/>
    <w:lvl w:ilvl="0" w:tplc="5D1C81C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3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5"/>
  </w:num>
  <w:num w:numId="3">
    <w:abstractNumId w:val="29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2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1"/>
  </w:num>
  <w:num w:numId="30">
    <w:abstractNumId w:val="33"/>
  </w:num>
  <w:num w:numId="31">
    <w:abstractNumId w:val="39"/>
  </w:num>
  <w:num w:numId="32">
    <w:abstractNumId w:val="38"/>
  </w:num>
  <w:num w:numId="33">
    <w:abstractNumId w:val="18"/>
  </w:num>
  <w:num w:numId="34">
    <w:abstractNumId w:val="34"/>
  </w:num>
  <w:num w:numId="35">
    <w:abstractNumId w:val="31"/>
  </w:num>
  <w:num w:numId="36">
    <w:abstractNumId w:val="37"/>
  </w:num>
  <w:num w:numId="37">
    <w:abstractNumId w:val="19"/>
  </w:num>
  <w:num w:numId="38">
    <w:abstractNumId w:val="40"/>
  </w:num>
  <w:num w:numId="39">
    <w:abstractNumId w:val="30"/>
  </w:num>
  <w:num w:numId="40">
    <w:abstractNumId w:val="17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6AF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106AB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B738A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  <w:style w:type="paragraph" w:styleId="Legenda">
    <w:name w:val="caption"/>
    <w:basedOn w:val="Normal"/>
    <w:next w:val="Normal"/>
    <w:uiPriority w:val="35"/>
    <w:unhideWhenUsed/>
    <w:qFormat/>
    <w:rsid w:val="008106AB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2022-06-23T18:29:00Z</dcterms:created>
  <dcterms:modified xsi:type="dcterms:W3CDTF">2022-06-27T15:46:00Z</dcterms:modified>
</cp:coreProperties>
</file>