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44697" w14:textId="77777777" w:rsidR="00D63262" w:rsidRPr="003172EA" w:rsidRDefault="00D63262" w:rsidP="00D63262">
      <w:pPr>
        <w:tabs>
          <w:tab w:val="left" w:pos="5656"/>
        </w:tabs>
        <w:jc w:val="center"/>
        <w:rPr>
          <w:rFonts w:ascii="Times New Roman" w:eastAsia="Batang" w:hAnsi="Times New Roman" w:cs="Times New Roman"/>
          <w:sz w:val="4"/>
          <w:szCs w:val="4"/>
        </w:rPr>
      </w:pPr>
      <w:r w:rsidRPr="003172EA">
        <w:rPr>
          <w:rFonts w:ascii="Times New Roman" w:eastAsia="Batang" w:hAnsi="Times New Roman" w:cs="Times New Roman"/>
          <w:sz w:val="4"/>
          <w:szCs w:val="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3262" w:rsidRPr="003172EA" w14:paraId="5B8864D2" w14:textId="77777777" w:rsidTr="00D63262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E733" w14:textId="77777777" w:rsidR="00D63262" w:rsidRPr="003172EA" w:rsidRDefault="00D6326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3172E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6E648EC" w14:textId="77777777" w:rsidR="00D63262" w:rsidRPr="003172EA" w:rsidRDefault="00D6326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3172EA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3262" w:rsidRPr="003172EA" w14:paraId="49C85E0A" w14:textId="77777777" w:rsidTr="00D63262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AA07" w14:textId="77777777" w:rsidR="00D63262" w:rsidRPr="003172EA" w:rsidRDefault="00D6326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AD78AF0" w14:textId="77777777" w:rsidR="00D63262" w:rsidRPr="003172EA" w:rsidRDefault="00D6326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3172EA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9F9DC18" w14:textId="77777777" w:rsidR="00D63262" w:rsidRPr="003172EA" w:rsidRDefault="00D6326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017D8CCB" w14:textId="34C10B9B" w:rsidR="00D63262" w:rsidRPr="003172EA" w:rsidRDefault="00D6326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614B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547</w:t>
            </w:r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 </w:t>
            </w:r>
            <w:r w:rsidR="004614B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20/06/</w:t>
            </w:r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2022</w:t>
            </w:r>
          </w:p>
          <w:p w14:paraId="488EF5D4" w14:textId="77777777" w:rsidR="00D63262" w:rsidRPr="003172EA" w:rsidRDefault="00D6326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7994B1" w14:textId="1F8E8CDD" w:rsidR="00D63262" w:rsidRPr="003172EA" w:rsidRDefault="00D6326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614B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14:46 </w:t>
            </w:r>
            <w:proofErr w:type="spellStart"/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64A24F6" w14:textId="77777777" w:rsidR="00D63262" w:rsidRPr="003172EA" w:rsidRDefault="00D6326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578E954" w14:textId="77777777" w:rsidR="00D63262" w:rsidRPr="003172EA" w:rsidRDefault="00D6326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A9C0DF0" w14:textId="77777777" w:rsidR="00D63262" w:rsidRPr="003172EA" w:rsidRDefault="00D6326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FCF8288" w14:textId="77777777" w:rsidR="00D63262" w:rsidRPr="003172EA" w:rsidRDefault="00D63262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6CF8D26" w14:textId="77777777" w:rsidR="00D63262" w:rsidRPr="003172EA" w:rsidRDefault="00D63262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BA4E" w14:textId="77777777" w:rsidR="00D63262" w:rsidRPr="003172EA" w:rsidRDefault="00D6326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7061176" w14:textId="77777777" w:rsidR="00D63262" w:rsidRPr="003172EA" w:rsidRDefault="00D6326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2ED8AE84" w14:textId="77777777" w:rsidR="00D63262" w:rsidRPr="003172EA" w:rsidRDefault="00D6326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9ABBED7" w14:textId="77777777" w:rsidR="00D63262" w:rsidRPr="003172EA" w:rsidRDefault="00D6326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CC5237B" w14:textId="77777777" w:rsidR="00D63262" w:rsidRPr="003172EA" w:rsidRDefault="00D6326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11EF1CAC" w14:textId="77777777" w:rsidR="00D63262" w:rsidRPr="003172EA" w:rsidRDefault="00D6326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3172E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1D2BB70C" w14:textId="77777777" w:rsidR="00D63262" w:rsidRPr="003172EA" w:rsidRDefault="00D6326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311A028E" w14:textId="77777777" w:rsidR="00D63262" w:rsidRPr="003172EA" w:rsidRDefault="00D6326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172E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DE0C818" w14:textId="77777777" w:rsidR="00D63262" w:rsidRPr="003172EA" w:rsidRDefault="00D6326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17A3" w14:textId="77777777" w:rsidR="00D63262" w:rsidRPr="003172EA" w:rsidRDefault="00D6326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1BC96AA" w14:textId="77777777" w:rsidR="00D63262" w:rsidRPr="003172EA" w:rsidRDefault="00D6326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AECD86B" w14:textId="77777777" w:rsidR="00D63262" w:rsidRPr="003172EA" w:rsidRDefault="00D6326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B37407C" w14:textId="77777777" w:rsidR="00D63262" w:rsidRPr="003172EA" w:rsidRDefault="00D6326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B1B70D" w14:textId="5C1058DF" w:rsidR="00D63262" w:rsidRPr="003172EA" w:rsidRDefault="00D63262" w:rsidP="004614B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3172E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4614B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428</w:t>
            </w:r>
            <w:bookmarkStart w:id="0" w:name="_GoBack"/>
            <w:bookmarkEnd w:id="0"/>
            <w:r w:rsidRPr="003172E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6CC8A43" w14:textId="77777777" w:rsidR="00D63262" w:rsidRPr="003172EA" w:rsidRDefault="00D63262" w:rsidP="00D63262">
      <w:pPr>
        <w:rPr>
          <w:rFonts w:ascii="Times New Roman" w:hAnsi="Times New Roman" w:cs="Times New Roman"/>
          <w:b/>
          <w:szCs w:val="24"/>
        </w:rPr>
      </w:pPr>
      <w:r w:rsidRPr="003172EA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3172EA">
        <w:rPr>
          <w:rFonts w:ascii="Times New Roman" w:hAnsi="Times New Roman" w:cs="Times New Roman"/>
          <w:b/>
          <w:szCs w:val="24"/>
          <w:u w:val="single"/>
        </w:rPr>
        <w:t>Vereador JAIRO MARQUES FERREIRA – REPUBLICANOS;</w:t>
      </w:r>
    </w:p>
    <w:p w14:paraId="0FE10402" w14:textId="77777777" w:rsidR="00D63262" w:rsidRPr="003172EA" w:rsidRDefault="00D63262" w:rsidP="00D63262">
      <w:pPr>
        <w:tabs>
          <w:tab w:val="left" w:pos="5656"/>
        </w:tabs>
        <w:jc w:val="center"/>
        <w:rPr>
          <w:rFonts w:ascii="Times New Roman" w:eastAsia="Batang" w:hAnsi="Times New Roman" w:cs="Times New Roman"/>
          <w:sz w:val="32"/>
          <w:szCs w:val="32"/>
        </w:rPr>
      </w:pPr>
    </w:p>
    <w:p w14:paraId="46638822" w14:textId="77777777" w:rsidR="00D63262" w:rsidRPr="003172EA" w:rsidRDefault="00D63262" w:rsidP="00D63262">
      <w:pPr>
        <w:tabs>
          <w:tab w:val="left" w:pos="5656"/>
        </w:tabs>
        <w:jc w:val="center"/>
        <w:rPr>
          <w:rFonts w:ascii="Times New Roman" w:eastAsia="Batang" w:hAnsi="Times New Roman" w:cs="Times New Roman"/>
          <w:sz w:val="32"/>
          <w:szCs w:val="32"/>
        </w:rPr>
      </w:pPr>
    </w:p>
    <w:p w14:paraId="736A5E29" w14:textId="77777777" w:rsidR="00D63262" w:rsidRPr="003172EA" w:rsidRDefault="00D63262" w:rsidP="00D6326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172EA">
        <w:rPr>
          <w:rFonts w:ascii="Times New Roman" w:eastAsia="Batang" w:hAnsi="Times New Roman" w:cs="Times New Roman"/>
          <w:szCs w:val="24"/>
        </w:rPr>
        <w:t xml:space="preserve">Senhores Vereadores, </w:t>
      </w:r>
    </w:p>
    <w:p w14:paraId="52AB349E" w14:textId="77777777" w:rsidR="00D63262" w:rsidRPr="003172EA" w:rsidRDefault="00D63262" w:rsidP="00D6326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16"/>
          <w:szCs w:val="16"/>
        </w:rPr>
      </w:pPr>
    </w:p>
    <w:p w14:paraId="0D0E76A1" w14:textId="77777777" w:rsidR="00D63262" w:rsidRPr="003172EA" w:rsidRDefault="00D63262" w:rsidP="00D6326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6A194E6" w14:textId="77777777" w:rsidR="003172EA" w:rsidRPr="003172EA" w:rsidRDefault="003172EA" w:rsidP="003172EA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172EA">
        <w:rPr>
          <w:rFonts w:ascii="Times New Roman" w:hAnsi="Times New Roman" w:cs="Times New Roman"/>
          <w:szCs w:val="24"/>
        </w:rPr>
        <w:t xml:space="preserve">Indico à Mesa, após cumprimento das formalidades regimentais e deliberação do Plenário, que seja encaminhado expediente ao </w:t>
      </w:r>
      <w:r w:rsidRPr="003172EA">
        <w:rPr>
          <w:rFonts w:ascii="Times New Roman" w:hAnsi="Times New Roman" w:cs="Times New Roman"/>
          <w:b/>
          <w:szCs w:val="24"/>
        </w:rPr>
        <w:t>DEPUTADO FEDERAL DE MATO GROSSO, Juarez Alves da Costa (MDB)</w:t>
      </w:r>
      <w:r w:rsidRPr="003172EA">
        <w:rPr>
          <w:rFonts w:ascii="Times New Roman" w:hAnsi="Times New Roman" w:cs="Times New Roman"/>
          <w:szCs w:val="24"/>
        </w:rPr>
        <w:t>, a fim de solicitar uma verba no valor de R$ 1.000.000,00 (um milhão de reais), para a abertura de um poço artesiano no Assentamento Rural Serra Verde, visando proporcionar o fornecimento de água potável a todos os assentados que ali residem.</w:t>
      </w:r>
    </w:p>
    <w:p w14:paraId="68A4A826" w14:textId="77777777" w:rsidR="00D63262" w:rsidRPr="003172EA" w:rsidRDefault="00D63262" w:rsidP="00D63262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FD39AB1" w14:textId="77777777" w:rsidR="00D63262" w:rsidRPr="003172EA" w:rsidRDefault="00D63262" w:rsidP="00D63262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172EA">
        <w:rPr>
          <w:rFonts w:ascii="Times New Roman" w:eastAsia="Batang" w:hAnsi="Times New Roman" w:cs="Times New Roman"/>
          <w:szCs w:val="24"/>
        </w:rPr>
        <w:t>Sala das Sessões da Câmara Municipal de Barra do Garças-MT, em 14 de junho de 2022.</w:t>
      </w:r>
    </w:p>
    <w:p w14:paraId="43E22675" w14:textId="77777777" w:rsidR="00D63262" w:rsidRPr="003172EA" w:rsidRDefault="00D63262" w:rsidP="00D6326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5EA2C25" w14:textId="77777777" w:rsidR="00D63262" w:rsidRPr="003172EA" w:rsidRDefault="00D63262" w:rsidP="00D6326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3AC78E3" w14:textId="77777777" w:rsidR="00D63262" w:rsidRPr="003172EA" w:rsidRDefault="00D63262" w:rsidP="00D63262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</w:p>
    <w:p w14:paraId="5AA65017" w14:textId="77777777" w:rsidR="00D63262" w:rsidRPr="003172EA" w:rsidRDefault="00D63262" w:rsidP="00D63262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</w:p>
    <w:p w14:paraId="395B61F7" w14:textId="77777777" w:rsidR="00D63262" w:rsidRPr="003172EA" w:rsidRDefault="00D63262" w:rsidP="00D63262">
      <w:pPr>
        <w:jc w:val="center"/>
        <w:rPr>
          <w:rFonts w:ascii="Times New Roman" w:hAnsi="Times New Roman" w:cs="Times New Roman"/>
          <w:b/>
          <w:szCs w:val="24"/>
        </w:rPr>
      </w:pPr>
      <w:r w:rsidRPr="003172EA">
        <w:rPr>
          <w:rFonts w:ascii="Times New Roman" w:hAnsi="Times New Roman" w:cs="Times New Roman"/>
          <w:b/>
          <w:szCs w:val="24"/>
        </w:rPr>
        <w:t>JAIRO MARQUES FERREIRA</w:t>
      </w:r>
    </w:p>
    <w:p w14:paraId="01CA11E2" w14:textId="77777777" w:rsidR="00D63262" w:rsidRPr="003172EA" w:rsidRDefault="00D63262" w:rsidP="00D63262">
      <w:pPr>
        <w:jc w:val="center"/>
        <w:rPr>
          <w:rFonts w:ascii="Times New Roman" w:hAnsi="Times New Roman" w:cs="Times New Roman"/>
          <w:b/>
          <w:szCs w:val="24"/>
        </w:rPr>
      </w:pPr>
      <w:r w:rsidRPr="003172EA">
        <w:rPr>
          <w:rFonts w:ascii="Times New Roman" w:hAnsi="Times New Roman" w:cs="Times New Roman"/>
          <w:b/>
          <w:szCs w:val="24"/>
        </w:rPr>
        <w:t>Vereador - REPUBLICANOS</w:t>
      </w:r>
    </w:p>
    <w:p w14:paraId="401CB3B7" w14:textId="77777777" w:rsidR="00D63262" w:rsidRPr="003172EA" w:rsidRDefault="00D63262" w:rsidP="00D6326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3172EA">
        <w:rPr>
          <w:rFonts w:ascii="Times New Roman" w:hAnsi="Times New Roman" w:cs="Times New Roman"/>
          <w:szCs w:val="24"/>
          <w:lang w:eastAsia="pt-BR" w:bidi="ar-SA"/>
        </w:rPr>
        <w:t>Relator da Comissão de Obras Públicas, Transporte, Comunicação e Meio Ambiente</w:t>
      </w:r>
    </w:p>
    <w:p w14:paraId="28273832" w14:textId="77777777" w:rsidR="00D63262" w:rsidRPr="003172EA" w:rsidRDefault="00D63262" w:rsidP="00D6326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3A38FF0" w14:textId="77777777" w:rsidR="00D63262" w:rsidRPr="003172EA" w:rsidRDefault="00D63262" w:rsidP="00D6326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4D59F63" w14:textId="77777777" w:rsidR="00D63262" w:rsidRPr="003172EA" w:rsidRDefault="00D63262" w:rsidP="00D6326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2507176" w14:textId="77777777" w:rsidR="00D63262" w:rsidRPr="003172EA" w:rsidRDefault="00D63262" w:rsidP="00D6326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31D5CD5" w14:textId="77777777" w:rsidR="00D63262" w:rsidRPr="003172EA" w:rsidRDefault="00D63262" w:rsidP="00D6326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7F5495" w14:textId="77777777" w:rsidR="00D63262" w:rsidRPr="003172EA" w:rsidRDefault="00D63262" w:rsidP="00D6326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7DCDCFA" w14:textId="77777777" w:rsidR="00D63262" w:rsidRPr="003172EA" w:rsidRDefault="00D63262" w:rsidP="00D6326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F163E9B" w14:textId="77777777" w:rsidR="00D63262" w:rsidRPr="003172EA" w:rsidRDefault="00D63262" w:rsidP="00D6326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36CADB5" w14:textId="77777777" w:rsidR="00D63262" w:rsidRPr="003172EA" w:rsidRDefault="00D63262" w:rsidP="00D6326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B50B3B9" w14:textId="77777777" w:rsidR="00D63262" w:rsidRPr="003172EA" w:rsidRDefault="00D63262" w:rsidP="00D6326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FDDA0C0" w14:textId="77777777" w:rsidR="00D63262" w:rsidRPr="003172EA" w:rsidRDefault="00D63262" w:rsidP="00D6326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 w:val="22"/>
          <w:szCs w:val="22"/>
          <w:u w:val="single"/>
        </w:rPr>
      </w:pPr>
    </w:p>
    <w:p w14:paraId="6C4966A7" w14:textId="77777777" w:rsidR="00D63262" w:rsidRPr="003172EA" w:rsidRDefault="00D63262" w:rsidP="00D6326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 w:val="22"/>
          <w:szCs w:val="22"/>
          <w:u w:val="single"/>
        </w:rPr>
      </w:pPr>
    </w:p>
    <w:p w14:paraId="720B982C" w14:textId="546CC834" w:rsidR="00D63262" w:rsidRPr="003172EA" w:rsidRDefault="00D63262" w:rsidP="00D6326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 w:val="22"/>
          <w:szCs w:val="22"/>
          <w:u w:val="single"/>
        </w:rPr>
      </w:pPr>
      <w:r w:rsidRPr="003172EA">
        <w:rPr>
          <w:rFonts w:ascii="Times New Roman" w:eastAsia="PMingLiU" w:hAnsi="Times New Roman" w:cs="Times New Roman"/>
          <w:b/>
          <w:sz w:val="22"/>
          <w:szCs w:val="22"/>
          <w:u w:val="single"/>
        </w:rPr>
        <w:t>JUSTIFICATIVA</w:t>
      </w:r>
    </w:p>
    <w:p w14:paraId="41D9B344" w14:textId="77777777" w:rsidR="00D63262" w:rsidRPr="003172EA" w:rsidRDefault="00D63262" w:rsidP="00D6326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3172EA">
        <w:rPr>
          <w:rFonts w:ascii="Times New Roman" w:eastAsia="PMingLiU" w:hAnsi="Times New Roman" w:cs="Times New Roman"/>
          <w:sz w:val="22"/>
          <w:szCs w:val="22"/>
        </w:rPr>
        <w:t>Senhor Presidente,</w:t>
      </w:r>
    </w:p>
    <w:p w14:paraId="57BF051A" w14:textId="77777777" w:rsidR="00D63262" w:rsidRPr="003172EA" w:rsidRDefault="00D63262" w:rsidP="00D6326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3172EA">
        <w:rPr>
          <w:rFonts w:ascii="Times New Roman" w:eastAsia="PMingLiU" w:hAnsi="Times New Roman" w:cs="Times New Roman"/>
          <w:sz w:val="22"/>
          <w:szCs w:val="22"/>
        </w:rPr>
        <w:t>Senhores Vereadores:</w:t>
      </w:r>
    </w:p>
    <w:p w14:paraId="5633A8A3" w14:textId="77777777" w:rsidR="00D63262" w:rsidRPr="003172EA" w:rsidRDefault="00D63262" w:rsidP="00D63262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644DAEEB" w14:textId="6F123FB5" w:rsidR="00D63262" w:rsidRPr="003172EA" w:rsidRDefault="00D63262" w:rsidP="00D63262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3172EA">
        <w:rPr>
          <w:rFonts w:ascii="Times New Roman" w:hAnsi="Times New Roman" w:cs="Times New Roman"/>
          <w:szCs w:val="24"/>
        </w:rPr>
        <w:t>Objetiva-se e justifica-se a presente indicação, considerando que o Assentamento Rural Serra Verde possui cerca de 100 famílias e dentre essas, aproximadamente 40 famílias não possuem o abastecimento de água potável em seus domicílios, tendo que por única opção, usufruírem da água advinda do córrego para sanarem suas necessidades diárias pertinentes ao uso pessoal e a manutenção da sua agricultura.</w:t>
      </w:r>
    </w:p>
    <w:p w14:paraId="2A22E2BD" w14:textId="77777777" w:rsidR="00D63262" w:rsidRPr="003172EA" w:rsidRDefault="00D63262" w:rsidP="00D6326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DC5DC86" w14:textId="77777777" w:rsidR="00D63262" w:rsidRPr="003172EA" w:rsidRDefault="00D63262" w:rsidP="00D63262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3172EA">
        <w:rPr>
          <w:rFonts w:ascii="Times New Roman" w:hAnsi="Times New Roman" w:cs="Times New Roman"/>
          <w:szCs w:val="24"/>
        </w:rPr>
        <w:t>Portanto, é muito importante a abertura desse poço artesiano, visto que os assentados produzem o seu sustento através da comercialização da agricultura familiar que contribui com a possibilidade do produtor rural de diversificar e aprimorar a sua fonte de renda, assim como, de agregar valores aos seus produtos, dinamizando social e economicamente os espaços rurais correspondentes a realidade vivida no local.</w:t>
      </w:r>
    </w:p>
    <w:p w14:paraId="568AA467" w14:textId="77777777" w:rsidR="00D63262" w:rsidRPr="003172EA" w:rsidRDefault="00D63262" w:rsidP="00D6326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C286169" w14:textId="2AA9FE39" w:rsidR="00D63262" w:rsidRPr="003172EA" w:rsidRDefault="00D63262" w:rsidP="00D63262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3172EA">
        <w:rPr>
          <w:rFonts w:ascii="Times New Roman" w:eastAsia="Batang" w:hAnsi="Times New Roman" w:cs="Times New Roman"/>
          <w:szCs w:val="24"/>
        </w:rPr>
        <w:t>Sala das Sessões da Câmara Municipal de Barra do Garças-MT, em 14 de junho de 2022.</w:t>
      </w:r>
    </w:p>
    <w:p w14:paraId="042DB850" w14:textId="77777777" w:rsidR="00D63262" w:rsidRPr="003172EA" w:rsidRDefault="00D63262" w:rsidP="00D63262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F757312" w14:textId="77777777" w:rsidR="00D63262" w:rsidRPr="003172EA" w:rsidRDefault="00D63262" w:rsidP="00D6326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CC4D9D" w14:textId="77777777" w:rsidR="00D63262" w:rsidRPr="003172EA" w:rsidRDefault="00D63262" w:rsidP="00D6326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3CA2BDF" w14:textId="77777777" w:rsidR="00D63262" w:rsidRPr="003172EA" w:rsidRDefault="00D63262" w:rsidP="00D6326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E01C774" w14:textId="77777777" w:rsidR="00D63262" w:rsidRPr="003172EA" w:rsidRDefault="00D63262" w:rsidP="00D63262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</w:p>
    <w:p w14:paraId="354D84E2" w14:textId="77777777" w:rsidR="00D63262" w:rsidRPr="003172EA" w:rsidRDefault="00D63262" w:rsidP="00D63262">
      <w:pPr>
        <w:jc w:val="center"/>
        <w:rPr>
          <w:rFonts w:ascii="Times New Roman" w:hAnsi="Times New Roman" w:cs="Times New Roman"/>
          <w:b/>
          <w:szCs w:val="24"/>
        </w:rPr>
      </w:pPr>
      <w:r w:rsidRPr="003172EA">
        <w:rPr>
          <w:rFonts w:ascii="Times New Roman" w:hAnsi="Times New Roman" w:cs="Times New Roman"/>
          <w:b/>
          <w:szCs w:val="24"/>
        </w:rPr>
        <w:t>JAIRO MARQUES FERREIRA</w:t>
      </w:r>
    </w:p>
    <w:p w14:paraId="79EFA079" w14:textId="77777777" w:rsidR="00D63262" w:rsidRPr="003172EA" w:rsidRDefault="00D63262" w:rsidP="00D63262">
      <w:pPr>
        <w:jc w:val="center"/>
        <w:rPr>
          <w:rFonts w:ascii="Times New Roman" w:hAnsi="Times New Roman" w:cs="Times New Roman"/>
          <w:b/>
          <w:szCs w:val="24"/>
        </w:rPr>
      </w:pPr>
      <w:r w:rsidRPr="003172EA">
        <w:rPr>
          <w:rFonts w:ascii="Times New Roman" w:hAnsi="Times New Roman" w:cs="Times New Roman"/>
          <w:b/>
          <w:szCs w:val="24"/>
        </w:rPr>
        <w:t>Vereador - REPUBLICANOS</w:t>
      </w:r>
    </w:p>
    <w:p w14:paraId="78EC4202" w14:textId="77777777" w:rsidR="00D63262" w:rsidRPr="003172EA" w:rsidRDefault="00D63262" w:rsidP="00D6326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3172EA">
        <w:rPr>
          <w:rFonts w:ascii="Times New Roman" w:hAnsi="Times New Roman" w:cs="Times New Roman"/>
          <w:szCs w:val="24"/>
          <w:lang w:eastAsia="pt-BR" w:bidi="ar-SA"/>
        </w:rPr>
        <w:t>Relator da Comissão de Obras Públicas, Transporte, Comunicação e Meio Ambiente</w:t>
      </w:r>
    </w:p>
    <w:p w14:paraId="4A46DC97" w14:textId="77777777" w:rsidR="00D63262" w:rsidRPr="003172EA" w:rsidRDefault="00D63262" w:rsidP="00D63262">
      <w:pPr>
        <w:jc w:val="both"/>
        <w:rPr>
          <w:rFonts w:ascii="Times New Roman" w:hAnsi="Times New Roman" w:cs="Times New Roman"/>
          <w:szCs w:val="24"/>
          <w:lang w:eastAsia="pt-BR" w:bidi="ar-SA"/>
        </w:rPr>
      </w:pPr>
    </w:p>
    <w:p w14:paraId="3FBBBDC9" w14:textId="77777777" w:rsidR="008A6F79" w:rsidRPr="003172EA" w:rsidRDefault="008A6F79" w:rsidP="00D63262">
      <w:pPr>
        <w:rPr>
          <w:rFonts w:ascii="Times New Roman" w:hAnsi="Times New Roman" w:cs="Times New Roman"/>
        </w:rPr>
      </w:pPr>
    </w:p>
    <w:sectPr w:rsidR="008A6F79" w:rsidRPr="003172EA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30639" w14:textId="77777777" w:rsidR="009E7781" w:rsidRDefault="009E7781">
      <w:r>
        <w:separator/>
      </w:r>
    </w:p>
  </w:endnote>
  <w:endnote w:type="continuationSeparator" w:id="0">
    <w:p w14:paraId="6B41AE11" w14:textId="77777777" w:rsidR="009E7781" w:rsidRDefault="009E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88D3A" w14:textId="77777777" w:rsidR="009E7781" w:rsidRDefault="009E7781">
      <w:r>
        <w:separator/>
      </w:r>
    </w:p>
  </w:footnote>
  <w:footnote w:type="continuationSeparator" w:id="0">
    <w:p w14:paraId="521F7B98" w14:textId="77777777" w:rsidR="009E7781" w:rsidRDefault="009E7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172EA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14BD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30C79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E7781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262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4</cp:revision>
  <cp:lastPrinted>2022-06-06T22:31:00Z</cp:lastPrinted>
  <dcterms:created xsi:type="dcterms:W3CDTF">2022-06-20T12:40:00Z</dcterms:created>
  <dcterms:modified xsi:type="dcterms:W3CDTF">2022-06-20T17:50:00Z</dcterms:modified>
</cp:coreProperties>
</file>