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24658" w14:paraId="780485E1" w14:textId="77777777" w:rsidTr="00334F59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AAD0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7FCCB00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24658" w14:paraId="291DCDE9" w14:textId="77777777" w:rsidTr="00334F59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27F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619A26C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1078CC60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54528C4" w14:textId="1F5D5810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36E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545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36E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20/06/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493988EC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469589" w14:textId="3D02B090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36EA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1E36D68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E8F0F1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F70364C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DFFF44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2509EB5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8C6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E8B87A9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9E02F2A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87E571F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1E0F336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DDF4C3C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5A7C901B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77B154BD" w14:textId="77777777" w:rsidR="00424658" w:rsidRDefault="00424658" w:rsidP="00334F59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90CDD4E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2E9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717DBDC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5A713E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B74E22" w14:textId="77777777" w:rsidR="00424658" w:rsidRDefault="00424658" w:rsidP="00334F5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3D5CCD" w14:textId="603A00A5" w:rsidR="00424658" w:rsidRDefault="00424658" w:rsidP="00736EA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36EA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095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7712847" w14:textId="77777777" w:rsidR="00424658" w:rsidRDefault="00424658" w:rsidP="00424658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</w:rPr>
        <w:t>WANDERLI VILELA DOS SANTOS – PSB (SECRETA BIKE);</w:t>
      </w:r>
    </w:p>
    <w:p w14:paraId="4B231451" w14:textId="77777777" w:rsidR="00424658" w:rsidRDefault="00424658" w:rsidP="00424658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BCF5041" w14:textId="77777777" w:rsidR="00424658" w:rsidRDefault="00424658" w:rsidP="00424658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B468582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B7CB965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AE14A8E" w14:textId="37CB41B2" w:rsidR="00424658" w:rsidRDefault="00424658" w:rsidP="00424658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>a Ilustríssima Senhora</w:t>
      </w:r>
      <w:r>
        <w:rPr>
          <w:b/>
          <w:color w:val="000000" w:themeColor="text1"/>
          <w:sz w:val="24"/>
          <w:szCs w:val="24"/>
        </w:rPr>
        <w:t xml:space="preserve"> DÉBORA REGINA MARTINS SILVA, </w:t>
      </w:r>
      <w:r>
        <w:rPr>
          <w:color w:val="000000" w:themeColor="text1"/>
          <w:sz w:val="24"/>
          <w:szCs w:val="24"/>
        </w:rPr>
        <w:t>cumprimentando-a pelo belíssimo trabalho prestado em prol da Educação de nosso Município.</w:t>
      </w:r>
    </w:p>
    <w:p w14:paraId="0FF614E3" w14:textId="77777777" w:rsidR="00424658" w:rsidRDefault="00424658" w:rsidP="00424658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E8C0022" w14:textId="6BAE8B82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</w:t>
      </w:r>
      <w:r w:rsidR="00736EA5">
        <w:rPr>
          <w:rFonts w:ascii="Times New Roman" w:eastAsia="Batang" w:hAnsi="Times New Roman" w:cs="Times New Roman"/>
          <w:szCs w:val="24"/>
        </w:rPr>
        <w:t>em 10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0BEE16FC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F47420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17BA68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56E5E6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DBE7249" w14:textId="77777777" w:rsidR="00424658" w:rsidRDefault="00424658" w:rsidP="0042465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1E332A2C" w14:textId="77777777" w:rsidR="00424658" w:rsidRDefault="00424658" w:rsidP="004246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2BE590AF" w14:textId="77777777" w:rsidR="00424658" w:rsidRDefault="00424658" w:rsidP="0042465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20EC53FB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5E85D3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640A7A0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6B72E6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23D039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F7FF6A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0E3DC8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64E4F1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AFCFBC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0C14580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94100D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388051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9F62BE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9BE4A8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244A3E4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9FEA1E" w14:textId="3632B488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3E5647A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24C8585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CAB1A0F" w14:textId="77777777" w:rsidR="00424658" w:rsidRDefault="00424658" w:rsidP="00424658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B1363A7" w14:textId="75F6BA82" w:rsidR="00424658" w:rsidRDefault="00424658" w:rsidP="0042465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É com imensa satisfação que cumprimentamos a Ilustre Secretária Municipal de Educação, em reconhecimento aos relevantes serviços prestados à comunidade Barra-garcense no pleno exercício de suas atividades.</w:t>
      </w:r>
    </w:p>
    <w:p w14:paraId="51E2CBF8" w14:textId="77777777" w:rsidR="00424658" w:rsidRDefault="00424658" w:rsidP="0042465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4B7BBD2" w14:textId="77777777" w:rsidR="00424658" w:rsidRDefault="00424658" w:rsidP="0042465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Gostaríamos de ressaltar a dedicação, a responsabilidade, a seriedade e, sobretudo, o compromisso para com o povo Barra-garcense, sempre demonstrando extrema competência e profissionalismo, atendendo a todos com </w:t>
      </w:r>
      <w:proofErr w:type="spellStart"/>
      <w:r>
        <w:rPr>
          <w:rFonts w:ascii="Times New Roman" w:hAnsi="Times New Roman" w:cs="Times New Roman"/>
          <w:szCs w:val="24"/>
        </w:rPr>
        <w:t>prestatividade</w:t>
      </w:r>
      <w:proofErr w:type="spellEnd"/>
      <w:r>
        <w:rPr>
          <w:rFonts w:ascii="Times New Roman" w:hAnsi="Times New Roman" w:cs="Times New Roman"/>
          <w:szCs w:val="24"/>
        </w:rPr>
        <w:t xml:space="preserve"> e um tratamento cordial e respeitoso.</w:t>
      </w:r>
    </w:p>
    <w:p w14:paraId="17AD08C9" w14:textId="5D750853" w:rsidR="00424658" w:rsidRDefault="00424658" w:rsidP="00424658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 mesma forma, para com as indicações deste Parlamento, a </w:t>
      </w:r>
      <w:bookmarkStart w:id="0" w:name="_GoBack"/>
      <w:bookmarkEnd w:id="0"/>
      <w:r w:rsidR="00736EA5">
        <w:rPr>
          <w:rFonts w:ascii="Times New Roman" w:hAnsi="Times New Roman" w:cs="Times New Roman"/>
          <w:szCs w:val="24"/>
        </w:rPr>
        <w:t xml:space="preserve">Homenageada </w:t>
      </w:r>
      <w:r w:rsidR="00736EA5">
        <w:rPr>
          <w:rFonts w:ascii="Times New Roman" w:eastAsia="Batang" w:hAnsi="Times New Roman" w:cs="Times New Roman"/>
          <w:szCs w:val="24"/>
        </w:rPr>
        <w:t>sempre</w:t>
      </w:r>
      <w:r>
        <w:rPr>
          <w:rFonts w:ascii="Times New Roman" w:eastAsia="Batang" w:hAnsi="Times New Roman" w:cs="Times New Roman"/>
          <w:szCs w:val="24"/>
        </w:rPr>
        <w:t xml:space="preserve"> muito prestativa e atenciosa atendendo-as de forma célere, por estes e outros tantos motivos, a</w:t>
      </w:r>
      <w:r>
        <w:rPr>
          <w:rFonts w:ascii="Times New Roman" w:eastAsia="Batang" w:hAnsi="Times New Roman" w:cs="Times New Roman"/>
          <w:b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ela, os nossos mais sinceros agradecimentos.</w:t>
      </w:r>
    </w:p>
    <w:p w14:paraId="6436C1E9" w14:textId="77777777" w:rsidR="00424658" w:rsidRDefault="00424658" w:rsidP="0042465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3B9FF02" w14:textId="5479AFA4" w:rsidR="00424658" w:rsidRDefault="00424658" w:rsidP="0042465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 sendo, queremos manifestar por esta moção, nossos cumprimentos e nossos aplausos, a Ilustre Secretária, pelas razões acima expostas.</w:t>
      </w:r>
    </w:p>
    <w:p w14:paraId="3178B0C4" w14:textId="77777777" w:rsidR="00424658" w:rsidRDefault="00424658" w:rsidP="00424658">
      <w:pPr>
        <w:tabs>
          <w:tab w:val="left" w:pos="5656"/>
        </w:tabs>
        <w:ind w:firstLine="1701"/>
        <w:jc w:val="both"/>
      </w:pPr>
    </w:p>
    <w:p w14:paraId="7E221C27" w14:textId="256F184C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10 de junho de 2022.</w:t>
      </w:r>
    </w:p>
    <w:p w14:paraId="7D9EF2E9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D9C077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DB97DC2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1A3DDC" w14:textId="77777777" w:rsidR="00424658" w:rsidRDefault="00424658" w:rsidP="0042465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9C41E94" w14:textId="77777777" w:rsidR="00424658" w:rsidRDefault="00424658" w:rsidP="0042465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33D5DEC5" w14:textId="77777777" w:rsidR="00424658" w:rsidRDefault="00424658" w:rsidP="004246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2ECFFE97" w14:textId="77777777" w:rsidR="00424658" w:rsidRDefault="00424658" w:rsidP="0042465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7C66A438" w14:textId="77777777" w:rsidR="00424658" w:rsidRDefault="00424658" w:rsidP="00424658"/>
    <w:p w14:paraId="08B6EF7C" w14:textId="77777777" w:rsidR="00424658" w:rsidRDefault="00424658" w:rsidP="00424658"/>
    <w:p w14:paraId="6D0E1454" w14:textId="77777777" w:rsidR="00424658" w:rsidRDefault="00424658" w:rsidP="00424658"/>
    <w:p w14:paraId="502EC1C4" w14:textId="77777777" w:rsidR="00424658" w:rsidRPr="00B810EC" w:rsidRDefault="00424658" w:rsidP="00424658"/>
    <w:p w14:paraId="3FBBBDC9" w14:textId="77777777" w:rsidR="008A6F79" w:rsidRPr="00424658" w:rsidRDefault="008A6F79" w:rsidP="00424658"/>
    <w:sectPr w:rsidR="008A6F79" w:rsidRPr="0042465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1120" w14:textId="77777777" w:rsidR="00785091" w:rsidRDefault="00785091">
      <w:r>
        <w:separator/>
      </w:r>
    </w:p>
  </w:endnote>
  <w:endnote w:type="continuationSeparator" w:id="0">
    <w:p w14:paraId="451FDB3B" w14:textId="77777777" w:rsidR="00785091" w:rsidRDefault="007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9703" w14:textId="77777777" w:rsidR="00785091" w:rsidRDefault="00785091">
      <w:r>
        <w:separator/>
      </w:r>
    </w:p>
  </w:footnote>
  <w:footnote w:type="continuationSeparator" w:id="0">
    <w:p w14:paraId="1DCC7B83" w14:textId="77777777" w:rsidR="00785091" w:rsidRDefault="0078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24658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36EA5"/>
    <w:rsid w:val="00747122"/>
    <w:rsid w:val="007647CB"/>
    <w:rsid w:val="00772268"/>
    <w:rsid w:val="00785091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2022-06-10T17:58:00Z</dcterms:created>
  <dcterms:modified xsi:type="dcterms:W3CDTF">2022-06-20T16:33:00Z</dcterms:modified>
</cp:coreProperties>
</file>