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A96DBB" w14:paraId="16114409" w14:textId="77777777" w:rsidTr="00A96DBB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40A7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16D382F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96DBB" w14:paraId="72940DD7" w14:textId="77777777" w:rsidTr="00A96DBB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265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40D6E36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249FF6F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BD91BCC" w14:textId="137ECB1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20BE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544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520BE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30C05C0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F4569C6" w14:textId="55878F0F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20BE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4F78E4C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81ACA61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6D2E418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3856C66" w14:textId="77777777" w:rsidR="00A96DBB" w:rsidRDefault="00A96DB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09C4C4F" w14:textId="77777777" w:rsidR="00A96DBB" w:rsidRDefault="00A96DB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68F0" w14:textId="77777777" w:rsidR="00A96DBB" w:rsidRDefault="00A96DB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44E8AF1" w14:textId="77777777" w:rsidR="00A96DBB" w:rsidRDefault="00A96DB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4350B86" w14:textId="77777777" w:rsidR="00A96DBB" w:rsidRDefault="00A96DB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2081AED" w14:textId="77777777" w:rsidR="00A96DBB" w:rsidRDefault="00A96DB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BFDCAB0" w14:textId="77777777" w:rsidR="00A96DBB" w:rsidRDefault="00A96DB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255C4E9" w14:textId="77777777" w:rsidR="00A96DBB" w:rsidRDefault="00A96DB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3F700BF7" w14:textId="77777777" w:rsidR="00A96DBB" w:rsidRDefault="00A96DB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4887DD18" w14:textId="77777777" w:rsidR="00A96DBB" w:rsidRDefault="00A96DB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1F39BDCF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6ABF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092CBE0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AA4037A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1263484" w14:textId="77777777" w:rsidR="00A96DBB" w:rsidRDefault="00A96DB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B97395" w14:textId="20A8AA13" w:rsidR="00A96DBB" w:rsidRDefault="00520BE4" w:rsidP="00520BE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094</w:t>
            </w:r>
            <w:bookmarkStart w:id="0" w:name="_GoBack"/>
            <w:bookmarkEnd w:id="0"/>
            <w:r w:rsidR="00A96DB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4E3F4E8" w14:textId="77777777" w:rsidR="00A96DBB" w:rsidRDefault="00A96DBB" w:rsidP="00A96DBB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28372F3D" w14:textId="77777777" w:rsidR="00A96DBB" w:rsidRDefault="00A96DBB" w:rsidP="00A96DBB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681C1186" w14:textId="77777777" w:rsidR="00A96DBB" w:rsidRDefault="00A96DBB" w:rsidP="00A96DBB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7D91DC5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57CB1B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617C204" w14:textId="7C59516A" w:rsidR="00A96DBB" w:rsidRDefault="00A96DBB" w:rsidP="00A96DBB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proofErr w:type="gramStart"/>
      <w:r>
        <w:rPr>
          <w:color w:val="000000" w:themeColor="text1"/>
          <w:sz w:val="24"/>
          <w:szCs w:val="24"/>
        </w:rPr>
        <w:t>ao</w:t>
      </w:r>
      <w:proofErr w:type="gramEnd"/>
      <w:r>
        <w:rPr>
          <w:color w:val="000000" w:themeColor="text1"/>
          <w:sz w:val="24"/>
          <w:szCs w:val="24"/>
        </w:rPr>
        <w:t xml:space="preserve"> Ilustre Senhor</w:t>
      </w:r>
      <w:r>
        <w:rPr>
          <w:b/>
          <w:color w:val="000000" w:themeColor="text1"/>
          <w:sz w:val="24"/>
          <w:szCs w:val="24"/>
        </w:rPr>
        <w:t xml:space="preserve"> WILMAR DE MATOS CARVALHO – Coordenador de Compras, </w:t>
      </w:r>
      <w:r w:rsidR="00496369">
        <w:rPr>
          <w:rFonts w:eastAsia="Batang"/>
          <w:sz w:val="24"/>
          <w:szCs w:val="24"/>
        </w:rPr>
        <w:t>cumprimento-o</w:t>
      </w:r>
      <w:r>
        <w:rPr>
          <w:rFonts w:eastAsia="Batang"/>
          <w:sz w:val="24"/>
          <w:szCs w:val="24"/>
        </w:rPr>
        <w:t xml:space="preserve"> pelos relevantes serviços prestados à Comunidade Barra-garcense no desempenho de suas atribuições.</w:t>
      </w:r>
    </w:p>
    <w:p w14:paraId="387B135B" w14:textId="77777777" w:rsidR="00A96DBB" w:rsidRDefault="00A96DBB" w:rsidP="00A96DBB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4A26638" w14:textId="2E4051A4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junho de 2022.</w:t>
      </w:r>
    </w:p>
    <w:p w14:paraId="45385C38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E369D13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0349561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C537BE8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C57308" w14:textId="77777777" w:rsidR="00A96DBB" w:rsidRDefault="00A96DBB" w:rsidP="00A96DBB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06DAEE93" w14:textId="77777777" w:rsidR="00A96DBB" w:rsidRDefault="00A96DBB" w:rsidP="00A96DBB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17FF29C3" w14:textId="77777777" w:rsidR="00A96DBB" w:rsidRDefault="00A96DBB" w:rsidP="00A96DB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32F1E5B2" w14:textId="77777777" w:rsidR="00A96DBB" w:rsidRDefault="00A96DBB" w:rsidP="00A96DB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05BEED" w14:textId="77777777" w:rsidR="00A96DBB" w:rsidRDefault="00A96DBB" w:rsidP="00A96DB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87A34BB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45D156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87C9D31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FA74F8B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0A37352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98BD2E1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425BD28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D682F2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6A4878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E6AF32B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7FF8EB7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212D102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6E8FAFC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2F19DC4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6A3E4ABB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2C5E2AA" w14:textId="77777777" w:rsidR="00A96DBB" w:rsidRDefault="00A96DBB" w:rsidP="00A96DBB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C9581D4" w14:textId="06C47EC6" w:rsidR="00A96DBB" w:rsidRDefault="00A96DBB" w:rsidP="00A96DBB">
      <w:pPr>
        <w:tabs>
          <w:tab w:val="left" w:pos="5656"/>
        </w:tabs>
        <w:ind w:firstLine="1701"/>
        <w:jc w:val="both"/>
      </w:pPr>
      <w:r>
        <w:t xml:space="preserve">Com grande satisfação, queremos cumprimentar o Ilustre Senhor </w:t>
      </w:r>
      <w:proofErr w:type="spellStart"/>
      <w:r>
        <w:t>Wilmar</w:t>
      </w:r>
      <w:proofErr w:type="spellEnd"/>
      <w:r>
        <w:t xml:space="preserve"> de Matos Carvalho, em reconhecimento aos relevantes serviços prestados no desempenho de suas funções como Coordenador de Compras da Prefeitura Municipal de Barra do Garças – MT. </w:t>
      </w:r>
    </w:p>
    <w:p w14:paraId="7EA27568" w14:textId="77777777" w:rsidR="00A96DBB" w:rsidRDefault="00A96DBB" w:rsidP="00A96DBB">
      <w:pPr>
        <w:tabs>
          <w:tab w:val="left" w:pos="5656"/>
        </w:tabs>
        <w:ind w:firstLine="1701"/>
        <w:jc w:val="both"/>
      </w:pPr>
    </w:p>
    <w:p w14:paraId="397F1D5A" w14:textId="77777777" w:rsidR="00A96DBB" w:rsidRDefault="00A96DBB" w:rsidP="00A96DBB">
      <w:pPr>
        <w:tabs>
          <w:tab w:val="left" w:pos="5656"/>
        </w:tabs>
        <w:ind w:firstLine="1701"/>
        <w:jc w:val="both"/>
      </w:pPr>
      <w:r>
        <w:t>É imperioso deixar claro que todo trabalhador que cumpre com suas funções de forma responsável e que se desdobra para atender aos serviços colocados sobre sua alçada, tem como maior recompensa, o reconhecimento e a gratidão daqueles a quem foram servidos.</w:t>
      </w:r>
    </w:p>
    <w:p w14:paraId="5C95E839" w14:textId="77777777" w:rsidR="00A96DBB" w:rsidRDefault="00A96DBB" w:rsidP="00A96DBB">
      <w:pPr>
        <w:tabs>
          <w:tab w:val="left" w:pos="5656"/>
        </w:tabs>
        <w:ind w:firstLine="1701"/>
        <w:jc w:val="both"/>
      </w:pPr>
    </w:p>
    <w:p w14:paraId="7DFACD70" w14:textId="3B403631" w:rsidR="00A96DBB" w:rsidRDefault="00A96DBB" w:rsidP="00A96DBB">
      <w:pPr>
        <w:tabs>
          <w:tab w:val="left" w:pos="5656"/>
        </w:tabs>
        <w:ind w:firstLine="1701"/>
        <w:jc w:val="both"/>
      </w:pPr>
      <w:r>
        <w:t>Importante dizer ainda, que é sempre bom lembrar a função nobre que têm aqueles que trabalham no serviço público e que lidam, não com o que é do governo, conceito muitas vezes entendido de forma distorcida, mas com o que é público e, portanto, de todas as pessoas. Sendo assim, a presente homenagem é fruto do reconhecimento, em valorizar todo empenho, brilhantismo, dedicação, competência e esmero deste exímio profissional, que não mede esforços em fazer o melhor, mesmo no meio de tantas adversidades, com o objetivo de atender às necessidades de nossa comunidade, sem distinção de toda e qualquer situação.</w:t>
      </w:r>
    </w:p>
    <w:p w14:paraId="19A82FC3" w14:textId="77777777" w:rsidR="00A96DBB" w:rsidRDefault="00A96DBB" w:rsidP="00A96DBB">
      <w:pPr>
        <w:tabs>
          <w:tab w:val="left" w:pos="5656"/>
        </w:tabs>
        <w:ind w:firstLine="1701"/>
        <w:jc w:val="both"/>
      </w:pPr>
    </w:p>
    <w:p w14:paraId="643CF8DF" w14:textId="77777777" w:rsidR="00A96DBB" w:rsidRDefault="00A96DBB" w:rsidP="00A96DBB">
      <w:pPr>
        <w:tabs>
          <w:tab w:val="left" w:pos="5656"/>
        </w:tabs>
        <w:ind w:firstLine="1701"/>
        <w:jc w:val="both"/>
      </w:pPr>
      <w:r>
        <w:t>Assim, como representante do Povo de Barra-garcense, expresso o anseio e o compromisso de agraciar o Homenageado, com esta Moção de Aplausos e Congratulações, destacando a magnitude dos esforços realizados para honrar o compromisso assumido com nossa Comunidade.</w:t>
      </w:r>
    </w:p>
    <w:p w14:paraId="12246339" w14:textId="77777777" w:rsidR="00A96DBB" w:rsidRDefault="00A96DBB" w:rsidP="00A96DBB">
      <w:pPr>
        <w:tabs>
          <w:tab w:val="left" w:pos="5656"/>
        </w:tabs>
        <w:ind w:firstLine="1701"/>
        <w:jc w:val="both"/>
      </w:pPr>
    </w:p>
    <w:p w14:paraId="18FF3DE1" w14:textId="2502FDE8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junho de 2022.</w:t>
      </w:r>
    </w:p>
    <w:p w14:paraId="12F58EBF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171FD17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D07550A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D5639DF" w14:textId="77777777" w:rsidR="00A96DBB" w:rsidRDefault="00A96DBB" w:rsidP="00A96DB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FF706AA" w14:textId="77777777" w:rsidR="00A96DBB" w:rsidRDefault="00A96DBB" w:rsidP="00A96DBB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52C77BC0" w14:textId="77777777" w:rsidR="00A96DBB" w:rsidRDefault="00A96DBB" w:rsidP="00A96DBB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49E36657" w14:textId="77777777" w:rsidR="00A96DBB" w:rsidRDefault="00A96DBB" w:rsidP="00A96DB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33D9FF88" w14:textId="77777777" w:rsidR="00A96DBB" w:rsidRDefault="00A96DBB" w:rsidP="00A96DB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D2CDBC6" w14:textId="77777777" w:rsidR="00A96DBB" w:rsidRDefault="00A96DBB" w:rsidP="00A96DB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CF80CD3" w14:textId="77777777" w:rsidR="00A96DBB" w:rsidRDefault="00A96DBB" w:rsidP="00A96DBB"/>
    <w:p w14:paraId="3FBBBDC9" w14:textId="77777777" w:rsidR="008A6F79" w:rsidRPr="00A96DBB" w:rsidRDefault="008A6F79" w:rsidP="00A96DBB"/>
    <w:sectPr w:rsidR="008A6F79" w:rsidRPr="00A96DBB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C8A24" w14:textId="77777777" w:rsidR="00E97EE6" w:rsidRDefault="00E97EE6">
      <w:r>
        <w:separator/>
      </w:r>
    </w:p>
  </w:endnote>
  <w:endnote w:type="continuationSeparator" w:id="0">
    <w:p w14:paraId="2D458163" w14:textId="77777777" w:rsidR="00E97EE6" w:rsidRDefault="00E9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971BD" w14:textId="77777777" w:rsidR="00E97EE6" w:rsidRDefault="00E97EE6">
      <w:r>
        <w:separator/>
      </w:r>
    </w:p>
  </w:footnote>
  <w:footnote w:type="continuationSeparator" w:id="0">
    <w:p w14:paraId="22A4F026" w14:textId="77777777" w:rsidR="00E97EE6" w:rsidRDefault="00E9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96369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0BE4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32B3B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96DBB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7EE6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2022-06-06T22:31:00Z</cp:lastPrinted>
  <dcterms:created xsi:type="dcterms:W3CDTF">2022-06-20T12:10:00Z</dcterms:created>
  <dcterms:modified xsi:type="dcterms:W3CDTF">2022-06-20T16:31:00Z</dcterms:modified>
</cp:coreProperties>
</file>