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C62C09" w14:paraId="44F88081" w14:textId="77777777" w:rsidTr="00C62C09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E161" w14:textId="6CAF42FF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4CB132D9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C62C09" w14:paraId="47E70D52" w14:textId="77777777" w:rsidTr="00C62C09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AE42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5A37C1D6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281420DC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273D63E7" w14:textId="0FBA3FCA" w:rsidR="00C62C09" w:rsidRDefault="00057A6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543        </w:t>
            </w:r>
            <w:r w:rsidR="00C62C09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                  </w:t>
            </w:r>
            <w:r w:rsidR="00C62C09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20/06/2022</w:t>
            </w:r>
            <w:r w:rsidR="00C62C09"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792E4F6F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00AA5036" w14:textId="2DF0E5AB" w:rsidR="00C62C09" w:rsidRDefault="00057A6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</w:t>
            </w:r>
            <w:r w:rsidR="00C62C09">
              <w:rPr>
                <w:rFonts w:ascii="Times New Roman" w:eastAsia="Times New Roman" w:hAnsi="Times New Roman" w:cs="Times New Roman"/>
                <w:sz w:val="20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13:14 </w:t>
            </w:r>
            <w:proofErr w:type="spellStart"/>
            <w:r w:rsidR="00C62C09"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</w:t>
            </w:r>
            <w:proofErr w:type="spellEnd"/>
            <w:r w:rsidR="00C62C09"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20D3D6E6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9E800A1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546D2C57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B4AF3F9" w14:textId="77777777" w:rsidR="00C62C09" w:rsidRDefault="00C62C09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057E86A8" w14:textId="77777777" w:rsidR="00C62C09" w:rsidRDefault="00C62C09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7D6C" w14:textId="77777777" w:rsidR="00C62C09" w:rsidRDefault="00C62C0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7D88062" w14:textId="77777777" w:rsidR="00C62C09" w:rsidRDefault="00C62C0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57C21BDF" w14:textId="77777777" w:rsidR="00C62C09" w:rsidRDefault="00C62C0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CB425E8" w14:textId="77777777" w:rsidR="00C62C09" w:rsidRDefault="00C62C0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361F24B3" w14:textId="77777777" w:rsidR="00C62C09" w:rsidRDefault="00C62C0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63CFC4B0" w14:textId="77777777" w:rsidR="00C62C09" w:rsidRDefault="00C62C0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Indicação</w:t>
            </w:r>
          </w:p>
          <w:p w14:paraId="34B96FBA" w14:textId="77777777" w:rsidR="00C62C09" w:rsidRDefault="00C62C0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Moção de Aplausos</w:t>
            </w:r>
          </w:p>
          <w:p w14:paraId="48FFF99A" w14:textId="77777777" w:rsidR="00C62C09" w:rsidRDefault="00C62C0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1F176A48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FDC2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797DEC2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584985CD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79EF4B3" w14:textId="77777777" w:rsidR="00C62C09" w:rsidRDefault="00C62C0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81E27BB" w14:textId="7EC8397A" w:rsidR="00C62C09" w:rsidRDefault="00057A6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 093</w:t>
            </w:r>
            <w:bookmarkStart w:id="0" w:name="_GoBack"/>
            <w:bookmarkEnd w:id="0"/>
            <w:r w:rsidR="00C62C09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/2022</w:t>
            </w:r>
          </w:p>
        </w:tc>
      </w:tr>
    </w:tbl>
    <w:p w14:paraId="6A44409D" w14:textId="4140B606" w:rsidR="00C62C09" w:rsidRDefault="00C62C09" w:rsidP="00C62C0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RONAIR DE JESUS NUNES – PSDB</w:t>
      </w:r>
      <w:r>
        <w:rPr>
          <w:rFonts w:ascii="Times New Roman" w:hAnsi="Times New Roman" w:cs="Times New Roman"/>
          <w:szCs w:val="24"/>
          <w:u w:val="single"/>
        </w:rPr>
        <w:t>;</w:t>
      </w:r>
    </w:p>
    <w:p w14:paraId="576FC85C" w14:textId="77777777" w:rsidR="00C62C09" w:rsidRDefault="00C62C09" w:rsidP="00C62C0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6665EE4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533921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23C37AD6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D4C2109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C9C2014" w14:textId="52B5E465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Proponho à Mesa, após cumprimento das formalidades regimentais e deliberações do Plenário, que seja encaminhada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MOÇÃO DE APLAUSOS e CONGRATULAÇÕES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, ao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3º SARGENTO DA FORÇA TÁTICA DO ARAGUAIA – JORGE DOMINGOS DA SILVA,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em reconhecimento aos relevantes serviços prestados à Comunidade Barra-garcense, em especial ao ato de bravura, que impediu o assalto ao Posto de Combustível </w:t>
      </w:r>
      <w:proofErr w:type="spellStart"/>
      <w:r>
        <w:rPr>
          <w:rFonts w:ascii="Times New Roman" w:eastAsia="Batang" w:hAnsi="Times New Roman" w:cs="Times New Roman"/>
          <w:szCs w:val="24"/>
          <w:lang w:eastAsia="pt-BR" w:bidi="ar-SA"/>
        </w:rPr>
        <w:t>Dume</w:t>
      </w:r>
      <w:proofErr w:type="spellEnd"/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no Bairro Anchieta. </w:t>
      </w:r>
    </w:p>
    <w:p w14:paraId="5C874F85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E027A41" w14:textId="1597C759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Garças-MT., em 20 de junho de 2022.</w:t>
      </w:r>
    </w:p>
    <w:p w14:paraId="501900C1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A3ED097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6D520F4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95DD9ED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607E3628" w14:textId="77777777" w:rsidR="00C62C09" w:rsidRDefault="00C62C09" w:rsidP="00C62C09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64F08D4C" w14:textId="77777777" w:rsidR="00C62C09" w:rsidRDefault="00C62C09" w:rsidP="00C62C0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7B69849B" w14:textId="77777777" w:rsidR="00C62C09" w:rsidRDefault="00C62C09" w:rsidP="00C62C0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da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1A113302" w14:textId="77777777" w:rsidR="00C62C09" w:rsidRDefault="00C62C09" w:rsidP="00C62C09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14:paraId="20DEA194" w14:textId="77777777" w:rsidR="00C62C09" w:rsidRDefault="00C62C09" w:rsidP="00C62C09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14:paraId="17E97A0B" w14:textId="77777777" w:rsidR="00C62C09" w:rsidRDefault="00C62C09" w:rsidP="00C62C09">
      <w:pPr>
        <w:tabs>
          <w:tab w:val="left" w:pos="5656"/>
        </w:tabs>
        <w:ind w:firstLine="1701"/>
        <w:jc w:val="center"/>
        <w:rPr>
          <w:rFonts w:ascii="Times New Roman" w:eastAsia="PMingLiU" w:hAnsi="Times New Roman" w:cs="Times New Roman"/>
          <w:szCs w:val="24"/>
          <w:u w:val="single"/>
        </w:rPr>
      </w:pPr>
    </w:p>
    <w:p w14:paraId="72FBB236" w14:textId="77777777" w:rsidR="00C62C09" w:rsidRDefault="00C62C09" w:rsidP="00C62C09">
      <w:pPr>
        <w:rPr>
          <w:rFonts w:ascii="Times New Roman" w:hAnsi="Times New Roman" w:cs="Times New Roman"/>
          <w:szCs w:val="24"/>
        </w:rPr>
      </w:pPr>
    </w:p>
    <w:p w14:paraId="3CF0C6FD" w14:textId="77777777" w:rsidR="00C62C09" w:rsidRDefault="00C62C09" w:rsidP="00C62C09">
      <w:pPr>
        <w:rPr>
          <w:rFonts w:ascii="Times New Roman" w:hAnsi="Times New Roman" w:cs="Times New Roman"/>
          <w:szCs w:val="24"/>
          <w:lang w:eastAsia="pt-BR" w:bidi="ar-SA"/>
        </w:rPr>
      </w:pPr>
    </w:p>
    <w:p w14:paraId="7C0EBE09" w14:textId="77777777" w:rsidR="00C62C09" w:rsidRDefault="00C62C09" w:rsidP="00C62C09">
      <w:pPr>
        <w:rPr>
          <w:rFonts w:ascii="Times New Roman" w:hAnsi="Times New Roman" w:cs="Times New Roman"/>
          <w:szCs w:val="24"/>
          <w:lang w:eastAsia="pt-BR" w:bidi="ar-SA"/>
        </w:rPr>
      </w:pPr>
    </w:p>
    <w:p w14:paraId="5C9D4F36" w14:textId="77777777" w:rsidR="00C62C09" w:rsidRDefault="00C62C09" w:rsidP="00C62C09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19F4B2D8" w14:textId="77777777" w:rsidR="00C62C09" w:rsidRDefault="00C62C09" w:rsidP="00C62C09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5B7DD558" w14:textId="77777777" w:rsidR="00C62C09" w:rsidRDefault="00C62C09" w:rsidP="00C62C09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056E78C0" w14:textId="77777777" w:rsidR="00C62C09" w:rsidRDefault="00C62C09" w:rsidP="00C62C09">
      <w:pPr>
        <w:rPr>
          <w:rFonts w:ascii="Times New Roman" w:hAnsi="Times New Roman" w:cs="Times New Roman"/>
          <w:b/>
          <w:szCs w:val="24"/>
          <w:lang w:eastAsia="pt-BR" w:bidi="ar-SA"/>
        </w:rPr>
      </w:pPr>
    </w:p>
    <w:p w14:paraId="7A1B00D0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8FB2C10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6D64F6E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76B22545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2B4CC101" w14:textId="77777777" w:rsidR="00C62C09" w:rsidRDefault="00C62C09" w:rsidP="00C62C09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0CB5C67" w14:textId="594F3B0A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PMingLiU" w:hAnsi="Times New Roman" w:cs="Times New Roman"/>
          <w:szCs w:val="24"/>
          <w:lang w:eastAsia="pt-BR" w:bidi="ar-SA"/>
        </w:rPr>
        <w:t>A presente moção encaminhada ao 3º Sargento – Jorge Domingos da Silva, justifica-se em razão dos relevantes serviços prestados pelo Militar, frente da Força Tática do Araguaia, em especial a prontidão do Militar, que impediu um assalto em um posto de combustível de nossa Cidade.</w:t>
      </w:r>
    </w:p>
    <w:p w14:paraId="4F98C7DF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055E97A6" w14:textId="634B8375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Importante destacar, o ato de bravura do </w:t>
      </w:r>
      <w:r w:rsidRPr="00C62C09">
        <w:rPr>
          <w:rFonts w:ascii="Times New Roman" w:eastAsia="Batang" w:hAnsi="Times New Roman" w:cs="Times New Roman"/>
          <w:szCs w:val="24"/>
          <w:lang w:eastAsia="pt-BR" w:bidi="ar-SA"/>
        </w:rPr>
        <w:t>Sargento Domingo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s, que</w:t>
      </w:r>
      <w:r w:rsidRPr="00C62C09">
        <w:rPr>
          <w:rFonts w:ascii="Times New Roman" w:eastAsia="Batang" w:hAnsi="Times New Roman" w:cs="Times New Roman"/>
          <w:szCs w:val="24"/>
          <w:lang w:eastAsia="pt-BR" w:bidi="ar-SA"/>
        </w:rPr>
        <w:t xml:space="preserve"> ao passar em frente ao posto de combustível, percebeu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dois</w:t>
      </w:r>
      <w:r w:rsidRPr="00C62C09">
        <w:rPr>
          <w:rFonts w:ascii="Times New Roman" w:eastAsia="Batang" w:hAnsi="Times New Roman" w:cs="Times New Roman"/>
          <w:szCs w:val="24"/>
          <w:lang w:eastAsia="pt-BR" w:bidi="ar-SA"/>
        </w:rPr>
        <w:t xml:space="preserve"> assaltantes entrando no posto de capacete em atitude suspeita, o polic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ial com seu tirocínio  policial</w:t>
      </w:r>
      <w:r w:rsidRPr="00C62C09">
        <w:rPr>
          <w:rFonts w:ascii="Times New Roman" w:eastAsia="Batang" w:hAnsi="Times New Roman" w:cs="Times New Roman"/>
          <w:szCs w:val="24"/>
          <w:lang w:eastAsia="pt-BR" w:bidi="ar-SA"/>
        </w:rPr>
        <w:t>, estaciono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u seu veículo que estava com sua</w:t>
      </w:r>
      <w:r w:rsidRPr="00C62C09">
        <w:rPr>
          <w:rFonts w:ascii="Times New Roman" w:eastAsia="Batang" w:hAnsi="Times New Roman" w:cs="Times New Roman"/>
          <w:szCs w:val="24"/>
          <w:lang w:eastAsia="pt-BR" w:bidi="ar-SA"/>
        </w:rPr>
        <w:t xml:space="preserve"> família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(</w:t>
      </w:r>
      <w:r w:rsidRPr="00C62C09">
        <w:rPr>
          <w:rFonts w:ascii="Times New Roman" w:eastAsia="Batang" w:hAnsi="Times New Roman" w:cs="Times New Roman"/>
          <w:szCs w:val="24"/>
          <w:lang w:eastAsia="pt-BR" w:bidi="ar-SA"/>
        </w:rPr>
        <w:t>esposa e filhos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),</w:t>
      </w:r>
      <w:r w:rsidRPr="00C62C09">
        <w:rPr>
          <w:rFonts w:ascii="Times New Roman" w:eastAsia="Batang" w:hAnsi="Times New Roman" w:cs="Times New Roman"/>
          <w:szCs w:val="24"/>
          <w:lang w:eastAsia="pt-BR" w:bidi="ar-SA"/>
        </w:rPr>
        <w:t xml:space="preserve"> em um local seguro e se abrigando atrás de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um</w:t>
      </w:r>
      <w:r w:rsidRPr="00C62C09">
        <w:rPr>
          <w:rFonts w:ascii="Times New Roman" w:eastAsia="Batang" w:hAnsi="Times New Roman" w:cs="Times New Roman"/>
          <w:szCs w:val="24"/>
          <w:lang w:eastAsia="pt-BR" w:bidi="ar-SA"/>
        </w:rPr>
        <w:t xml:space="preserve"> poste verbalizou dizendo que era polícia , momento em que os assaltantes largaram o dinheiro e celular que estavam roubando e saíram atirando conta o policial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que revidou a injusta agressão, vindo a alvejar um do</w:t>
      </w:r>
      <w:r w:rsidRPr="00C62C09">
        <w:rPr>
          <w:rFonts w:ascii="Times New Roman" w:eastAsia="Batang" w:hAnsi="Times New Roman" w:cs="Times New Roman"/>
          <w:szCs w:val="24"/>
          <w:lang w:eastAsia="pt-BR" w:bidi="ar-SA"/>
        </w:rPr>
        <w:t>s bandidos , sendo que por esse motivo a polícia militar conseguiu prender os dois suspeitos após duas mulheres ter ido em uma farmácia comprar medicamentos para o ferimento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.</w:t>
      </w:r>
    </w:p>
    <w:p w14:paraId="62FF0794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4056E927" w14:textId="250B7DC8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t>Com isso, na qualidade de representantes do povo Barra-garcense, gostaríamos de fazer esse importante registro nos anais desta Casa Legislativa, dos valoros</w:t>
      </w:r>
      <w:r w:rsidR="00235573">
        <w:t>os traba1hos desenvolvidos pelo Ilustre Policial</w:t>
      </w:r>
      <w:r>
        <w:t xml:space="preserve">, em prol de nossa comunidade, manifestando a eles, através desta Moção, nossos mais sinceros cumprimentos e nossos aplausos. </w:t>
      </w:r>
    </w:p>
    <w:p w14:paraId="408C99F7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291FFAED" w14:textId="762D391C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Sala das Sessões da Câmara </w:t>
      </w:r>
      <w:r>
        <w:rPr>
          <w:rFonts w:ascii="Times New Roman" w:eastAsia="Batang" w:hAnsi="Times New Roman" w:cs="Times New Roman"/>
          <w:szCs w:val="24"/>
        </w:rPr>
        <w:t xml:space="preserve">Municipal de Barra do Garças-MT., em </w:t>
      </w:r>
      <w:r w:rsidR="00235573">
        <w:rPr>
          <w:rFonts w:ascii="Times New Roman" w:eastAsia="Batang" w:hAnsi="Times New Roman" w:cs="Times New Roman"/>
          <w:szCs w:val="24"/>
        </w:rPr>
        <w:t>20 de junho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4AEA2094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12F0AD61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</w:p>
    <w:p w14:paraId="36380D06" w14:textId="77777777" w:rsidR="00C62C09" w:rsidRDefault="00C62C09" w:rsidP="00C62C0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F586E28" w14:textId="77777777" w:rsidR="00C62C09" w:rsidRDefault="00C62C09" w:rsidP="00C62C09">
      <w:pPr>
        <w:rPr>
          <w:rFonts w:ascii="Times New Roman" w:hAnsi="Times New Roman" w:cs="Times New Roman"/>
          <w:szCs w:val="24"/>
        </w:rPr>
      </w:pPr>
    </w:p>
    <w:p w14:paraId="1E86B93E" w14:textId="77777777" w:rsidR="00C62C09" w:rsidRDefault="00C62C09" w:rsidP="00C62C09">
      <w:pPr>
        <w:rPr>
          <w:rFonts w:ascii="Times New Roman" w:hAnsi="Times New Roman" w:cs="Times New Roman"/>
          <w:szCs w:val="24"/>
        </w:rPr>
      </w:pPr>
    </w:p>
    <w:p w14:paraId="317D48A8" w14:textId="77777777" w:rsidR="00C62C09" w:rsidRDefault="00C62C09" w:rsidP="00C62C09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2E59134C" w14:textId="77777777" w:rsidR="00C62C09" w:rsidRDefault="00C62C09" w:rsidP="00C62C0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2A462247" w14:textId="77777777" w:rsidR="00C62C09" w:rsidRDefault="00C62C09" w:rsidP="00C62C0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da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5F9DC533" w14:textId="77777777" w:rsidR="00C62C09" w:rsidRDefault="00C62C09" w:rsidP="00C62C09">
      <w:pPr>
        <w:rPr>
          <w:rFonts w:ascii="Times New Roman" w:hAnsi="Times New Roman" w:cs="Times New Roman"/>
          <w:szCs w:val="24"/>
        </w:rPr>
      </w:pPr>
    </w:p>
    <w:p w14:paraId="42A31356" w14:textId="77777777" w:rsidR="00C62C09" w:rsidRDefault="00C62C09" w:rsidP="00C62C09"/>
    <w:p w14:paraId="0529B3F8" w14:textId="77777777" w:rsidR="00C62C09" w:rsidRDefault="00C62C09" w:rsidP="00C62C09"/>
    <w:p w14:paraId="3FBBBDC9" w14:textId="77777777" w:rsidR="008A6F79" w:rsidRPr="00C62C09" w:rsidRDefault="008A6F79" w:rsidP="00C62C09"/>
    <w:sectPr w:rsidR="008A6F79" w:rsidRPr="00C62C0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DD694" w14:textId="77777777" w:rsidR="00A607B9" w:rsidRDefault="00A607B9">
      <w:r>
        <w:separator/>
      </w:r>
    </w:p>
  </w:endnote>
  <w:endnote w:type="continuationSeparator" w:id="0">
    <w:p w14:paraId="496E120F" w14:textId="77777777" w:rsidR="00A607B9" w:rsidRDefault="00A6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F578D" w14:textId="77777777" w:rsidR="00A607B9" w:rsidRDefault="00A607B9">
      <w:r>
        <w:separator/>
      </w:r>
    </w:p>
  </w:footnote>
  <w:footnote w:type="continuationSeparator" w:id="0">
    <w:p w14:paraId="27B15A62" w14:textId="77777777" w:rsidR="00A607B9" w:rsidRDefault="00A6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57A6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5573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607B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62C09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2022-06-20T12:27:00Z</dcterms:created>
  <dcterms:modified xsi:type="dcterms:W3CDTF">2022-06-20T16:29:00Z</dcterms:modified>
</cp:coreProperties>
</file>