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435534" w14:paraId="493D4E32" w14:textId="77777777" w:rsidTr="0043553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FF0E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07906347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435534" w14:paraId="24BCAF4C" w14:textId="77777777" w:rsidTr="0043553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EDE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9F48828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5185ABE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25E20A8" w14:textId="01399985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736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542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5736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017D3FB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D2BFCE7" w14:textId="552E19B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736D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B921704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89B9EA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4AE0819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3796280" w14:textId="77777777" w:rsidR="00435534" w:rsidRDefault="0043553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2C4A3EA" w14:textId="77777777" w:rsidR="00435534" w:rsidRDefault="0043553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28F" w14:textId="77777777" w:rsidR="00435534" w:rsidRDefault="004355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EDE3" w14:textId="77777777" w:rsidR="00435534" w:rsidRDefault="004355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9CFF3B5" w14:textId="77777777" w:rsidR="00435534" w:rsidRDefault="004355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9C54337" w14:textId="77777777" w:rsidR="00435534" w:rsidRDefault="004355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FB0745E" w14:textId="77777777" w:rsidR="00435534" w:rsidRDefault="004355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F6CF665" w14:textId="77777777" w:rsidR="00435534" w:rsidRDefault="004355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323535AB" w14:textId="77777777" w:rsidR="00435534" w:rsidRDefault="004355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3E58A4B5" w14:textId="77777777" w:rsidR="00435534" w:rsidRDefault="0043553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9B38772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C7F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D32062F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240EF0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95E1389" w14:textId="77777777" w:rsidR="00435534" w:rsidRDefault="004355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203C79" w14:textId="4FF95DCF" w:rsidR="00435534" w:rsidRDefault="00435534" w:rsidP="005736D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736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092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59DB911" w14:textId="77777777" w:rsidR="00435534" w:rsidRDefault="00435534" w:rsidP="0043553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Vereador 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3ED1C5CD" w14:textId="77777777" w:rsidR="00435534" w:rsidRDefault="00435534" w:rsidP="00435534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109E106F" w14:textId="77777777" w:rsidR="00435534" w:rsidRDefault="00435534" w:rsidP="0043553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AE92654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D701A3C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AB7911" w14:textId="62B90ADB" w:rsidR="00435534" w:rsidRDefault="00435534" w:rsidP="00435534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>a Ilustre Senhora</w:t>
      </w:r>
      <w:r>
        <w:rPr>
          <w:b/>
          <w:color w:val="000000" w:themeColor="text1"/>
          <w:sz w:val="24"/>
          <w:szCs w:val="24"/>
        </w:rPr>
        <w:t xml:space="preserve"> LUANNA MARIA DOS SANTOS MARTINS – Coordenadora da Atenção Básica, </w:t>
      </w:r>
      <w:r>
        <w:rPr>
          <w:rFonts w:eastAsia="Batang"/>
          <w:sz w:val="24"/>
          <w:szCs w:val="24"/>
        </w:rPr>
        <w:t>cumprimento-a pelos bons serviços prestados à Comunidade Barra-garcense no desempenho de suas funções.</w:t>
      </w:r>
    </w:p>
    <w:p w14:paraId="5D505206" w14:textId="77777777" w:rsidR="00435534" w:rsidRDefault="00435534" w:rsidP="00435534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D6789A4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junho de 2022.</w:t>
      </w:r>
    </w:p>
    <w:p w14:paraId="38185423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8608A6D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AAB248E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2A634D4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D45694D" w14:textId="77777777" w:rsidR="00435534" w:rsidRDefault="00435534" w:rsidP="0043553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4AE5A955" w14:textId="77777777" w:rsidR="00435534" w:rsidRDefault="00435534" w:rsidP="0043553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679DED1B" w14:textId="77777777" w:rsidR="00435534" w:rsidRDefault="00435534" w:rsidP="004355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309E0CBC" w14:textId="77777777" w:rsidR="00435534" w:rsidRDefault="00435534" w:rsidP="004355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A5B5FAA" w14:textId="77777777" w:rsidR="00435534" w:rsidRDefault="00435534" w:rsidP="004355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71CEA7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11CAF6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8A42797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8FBF18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A2E3A5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04084F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BF9099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A1B0583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AF5AD0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3BD0E0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C91032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87F1A71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263771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29D472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77C816EA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22418CD" w14:textId="77777777" w:rsidR="00435534" w:rsidRDefault="00435534" w:rsidP="0043553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DE12E25" w14:textId="389AE4C9" w:rsidR="00435534" w:rsidRDefault="00435534" w:rsidP="00435534">
      <w:pPr>
        <w:tabs>
          <w:tab w:val="left" w:pos="5656"/>
        </w:tabs>
        <w:ind w:firstLine="1701"/>
        <w:jc w:val="both"/>
      </w:pPr>
      <w:r>
        <w:t xml:space="preserve">Com grande satisfação, queremos cumprimentar a Ilustre Senhora </w:t>
      </w:r>
      <w:proofErr w:type="spellStart"/>
      <w:r>
        <w:t>Luanna</w:t>
      </w:r>
      <w:proofErr w:type="spellEnd"/>
      <w:r>
        <w:t xml:space="preserve"> Maria dos Santos Martins, em reconhecimento aos bons serviços prestados no desempenho de suas funções como Coordenadora da Atenção Básica.</w:t>
      </w:r>
    </w:p>
    <w:p w14:paraId="2947BD93" w14:textId="77777777" w:rsidR="00435534" w:rsidRDefault="00435534" w:rsidP="00435534">
      <w:pPr>
        <w:tabs>
          <w:tab w:val="left" w:pos="5656"/>
        </w:tabs>
        <w:ind w:firstLine="1701"/>
        <w:jc w:val="both"/>
      </w:pPr>
    </w:p>
    <w:p w14:paraId="42B43B80" w14:textId="77777777" w:rsidR="00435534" w:rsidRDefault="00435534" w:rsidP="00435534">
      <w:pPr>
        <w:tabs>
          <w:tab w:val="left" w:pos="5656"/>
        </w:tabs>
        <w:ind w:firstLine="1701"/>
        <w:jc w:val="both"/>
      </w:pPr>
      <w:r>
        <w:t>É imperioso deixar claro que todo trabalhador que cumpre com suas funções de forma responsável e que se desdobra para atender aos serviços colocados sobre sua alçada, tem como maior recompensa, o reconhecimento e a gratidão daqueles a quem foram servidos.</w:t>
      </w:r>
    </w:p>
    <w:p w14:paraId="175B734C" w14:textId="77777777" w:rsidR="00435534" w:rsidRDefault="00435534" w:rsidP="00435534">
      <w:pPr>
        <w:tabs>
          <w:tab w:val="left" w:pos="5656"/>
        </w:tabs>
        <w:ind w:firstLine="1701"/>
        <w:jc w:val="both"/>
      </w:pPr>
    </w:p>
    <w:p w14:paraId="2A62DD43" w14:textId="77777777" w:rsidR="00435534" w:rsidRDefault="00435534" w:rsidP="00435534">
      <w:pPr>
        <w:tabs>
          <w:tab w:val="left" w:pos="5656"/>
        </w:tabs>
        <w:ind w:firstLine="1701"/>
        <w:jc w:val="both"/>
      </w:pPr>
      <w:r>
        <w:t>Importante dizer ainda, que é sempre bom lembrar a função nobre que têm aqueles que trabalham no serviço público e que lidam, não com o que é do governo, conceito muitas vezes entendido de forma distorcida, mas com o que é público e, portanto, de todas as pessoas. Sendo assim, a presente homenagem é fruto do reconhecimento, em valorizar todo empenho, brilhantismo, dedicação, competência e esmero deste exímio profissional, que não mede esforços em fazer o melhor, mesmo no meio de tantas adversidades, com o objetivo de atender às necessidades de nossa comunidade, sem distinção de toda e qualquer situação.</w:t>
      </w:r>
    </w:p>
    <w:p w14:paraId="2DCF2517" w14:textId="77777777" w:rsidR="00435534" w:rsidRDefault="00435534" w:rsidP="00435534">
      <w:pPr>
        <w:tabs>
          <w:tab w:val="left" w:pos="5656"/>
        </w:tabs>
        <w:ind w:firstLine="1701"/>
        <w:jc w:val="both"/>
      </w:pPr>
    </w:p>
    <w:p w14:paraId="7ECE9D59" w14:textId="340BAA39" w:rsidR="00435534" w:rsidRDefault="00435534" w:rsidP="00435534">
      <w:pPr>
        <w:tabs>
          <w:tab w:val="left" w:pos="5656"/>
        </w:tabs>
        <w:ind w:firstLine="1701"/>
        <w:jc w:val="both"/>
      </w:pPr>
      <w:r>
        <w:t>Assim, como representante do Povo de Barra-garcense, expresso o anseio e o compromisso de agraciar a Homenageada, com esta Moção de Aplausos e Congratulações, destacando a magnitude dos esforços realizados para honrar o compromisso assumido com nossa Comunidade.</w:t>
      </w:r>
    </w:p>
    <w:p w14:paraId="57774FCC" w14:textId="77777777" w:rsidR="00435534" w:rsidRDefault="00435534" w:rsidP="00435534">
      <w:pPr>
        <w:tabs>
          <w:tab w:val="left" w:pos="5656"/>
        </w:tabs>
        <w:ind w:firstLine="1701"/>
        <w:jc w:val="both"/>
      </w:pPr>
    </w:p>
    <w:p w14:paraId="173D37AD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20 de junho de 2022.</w:t>
      </w:r>
    </w:p>
    <w:p w14:paraId="228DB746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1BCC096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1351143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BE3F7DA" w14:textId="77777777" w:rsidR="00435534" w:rsidRDefault="00435534" w:rsidP="0043553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3A84F18" w14:textId="77777777" w:rsidR="00435534" w:rsidRDefault="00435534" w:rsidP="0043553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7AEF30F2" w14:textId="77777777" w:rsidR="00435534" w:rsidRDefault="00435534" w:rsidP="0043553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45359CF7" w14:textId="77777777" w:rsidR="00435534" w:rsidRDefault="00435534" w:rsidP="004355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34D37CAF" w14:textId="77777777" w:rsidR="00435534" w:rsidRDefault="00435534" w:rsidP="004355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630DF5" w14:textId="77777777" w:rsidR="00435534" w:rsidRDefault="00435534" w:rsidP="0043553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31B3550" w14:textId="77777777" w:rsidR="00435534" w:rsidRDefault="00435534" w:rsidP="00435534"/>
    <w:p w14:paraId="25D91894" w14:textId="77777777" w:rsidR="00435534" w:rsidRDefault="00435534" w:rsidP="00435534"/>
    <w:p w14:paraId="3FBBBDC9" w14:textId="77777777" w:rsidR="008A6F79" w:rsidRPr="00435534" w:rsidRDefault="008A6F79" w:rsidP="00435534"/>
    <w:sectPr w:rsidR="008A6F79" w:rsidRPr="0043553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44B96" w14:textId="77777777" w:rsidR="00AF0783" w:rsidRDefault="00AF0783">
      <w:r>
        <w:separator/>
      </w:r>
    </w:p>
  </w:endnote>
  <w:endnote w:type="continuationSeparator" w:id="0">
    <w:p w14:paraId="5FBC2447" w14:textId="77777777" w:rsidR="00AF0783" w:rsidRDefault="00AF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C451" w14:textId="77777777" w:rsidR="00AF0783" w:rsidRDefault="00AF0783">
      <w:r>
        <w:separator/>
      </w:r>
    </w:p>
  </w:footnote>
  <w:footnote w:type="continuationSeparator" w:id="0">
    <w:p w14:paraId="7B732AA5" w14:textId="77777777" w:rsidR="00AF0783" w:rsidRDefault="00AF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35534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36D4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078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2022-06-20T12:14:00Z</dcterms:created>
  <dcterms:modified xsi:type="dcterms:W3CDTF">2022-06-20T16:27:00Z</dcterms:modified>
</cp:coreProperties>
</file>